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0BB3" w:rsidRDefault="00C558B1">
      <w:pPr>
        <w:ind w:right="-1054"/>
        <w:jc w:val="right"/>
        <w:rPr>
          <w:rFonts w:ascii="Comic Sans MS" w:hAnsi="Comic Sans MS"/>
          <w:u w:val="single"/>
          <w:lang w:val="fr-FR"/>
        </w:rPr>
      </w:pPr>
      <w:r>
        <w:rPr>
          <w:rFonts w:ascii="Comic Sans MS" w:hAnsi="Comic Sans MS"/>
          <w:noProof/>
          <w:lang w:val="fr-BE" w:eastAsia="fr-BE"/>
        </w:rPr>
        <w:drawing>
          <wp:inline distT="0" distB="0" distL="0" distR="0">
            <wp:extent cx="1333500" cy="9906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990600"/>
                    </a:xfrm>
                    <a:prstGeom prst="rect">
                      <a:avLst/>
                    </a:prstGeom>
                    <a:solidFill>
                      <a:srgbClr val="FFFFFF"/>
                    </a:solidFill>
                    <a:ln>
                      <a:noFill/>
                    </a:ln>
                  </pic:spPr>
                </pic:pic>
              </a:graphicData>
            </a:graphic>
          </wp:inline>
        </w:drawing>
      </w:r>
    </w:p>
    <w:p w:rsidR="004E0BB3" w:rsidRDefault="004E0BB3">
      <w:pPr>
        <w:rPr>
          <w:rFonts w:ascii="Comic Sans MS" w:hAnsi="Comic Sans MS"/>
          <w:u w:val="single"/>
          <w:lang w:val="fr-FR"/>
        </w:rPr>
      </w:pPr>
    </w:p>
    <w:p w:rsidR="004E0BB3" w:rsidRDefault="004E0BB3">
      <w:pPr>
        <w:rPr>
          <w:rFonts w:ascii="Comic Sans MS" w:hAnsi="Comic Sans MS"/>
          <w:u w:val="single"/>
          <w:lang w:val="fr-FR"/>
        </w:rPr>
      </w:pPr>
    </w:p>
    <w:p w:rsidR="004E0BB3" w:rsidRDefault="004E0BB3">
      <w:pPr>
        <w:pStyle w:val="Titre4"/>
      </w:pPr>
      <w:r>
        <w:t>Maison d’enfants « Coquins-Coquines »</w:t>
      </w:r>
    </w:p>
    <w:p w:rsidR="004E0BB3" w:rsidRDefault="004E0BB3">
      <w:pPr>
        <w:rPr>
          <w:rFonts w:ascii="Comic Sans MS" w:hAnsi="Comic Sans MS"/>
          <w:lang w:val="fr-FR"/>
        </w:rPr>
      </w:pPr>
    </w:p>
    <w:p w:rsidR="004E0BB3" w:rsidRDefault="004E0BB3">
      <w:pPr>
        <w:numPr>
          <w:ilvl w:val="1"/>
          <w:numId w:val="4"/>
        </w:numPr>
        <w:jc w:val="both"/>
        <w:rPr>
          <w:rFonts w:ascii="Comic Sans MS" w:hAnsi="Comic Sans MS"/>
          <w:u w:val="single"/>
          <w:lang w:val="fr-FR"/>
        </w:rPr>
      </w:pPr>
      <w:r>
        <w:rPr>
          <w:rFonts w:ascii="Comic Sans MS" w:hAnsi="Comic Sans MS"/>
          <w:u w:val="single"/>
          <w:lang w:val="fr-FR"/>
        </w:rPr>
        <w:t>Introduction :</w:t>
      </w:r>
    </w:p>
    <w:p w:rsidR="004E0BB3" w:rsidRDefault="004E0BB3">
      <w:pPr>
        <w:jc w:val="both"/>
        <w:rPr>
          <w:rFonts w:ascii="Comic Sans MS" w:hAnsi="Comic Sans MS"/>
          <w:u w:val="single"/>
          <w:lang w:val="fr-FR"/>
        </w:rPr>
      </w:pPr>
    </w:p>
    <w:p w:rsidR="004E0BB3" w:rsidRDefault="004E0BB3">
      <w:pPr>
        <w:jc w:val="both"/>
        <w:rPr>
          <w:rFonts w:ascii="Comic Sans MS" w:hAnsi="Comic Sans MS"/>
          <w:lang w:val="fr-FR"/>
        </w:rPr>
      </w:pPr>
      <w:r>
        <w:rPr>
          <w:rFonts w:ascii="Comic Sans MS" w:hAnsi="Comic Sans MS"/>
          <w:lang w:val="fr-FR"/>
        </w:rPr>
        <w:t xml:space="preserve">La maison d’enfants “Coquins-Coquines” est un projet que je désirais voir aboutir pour plusieurs raisons. Après 13 ans passés en maternité-néonatologie, je voulais apporter mon acquis à des enfants plus grands. Je suis </w:t>
      </w:r>
      <w:r w:rsidR="00AD51CC">
        <w:rPr>
          <w:rFonts w:ascii="Comic Sans MS" w:hAnsi="Comic Sans MS"/>
          <w:lang w:val="fr-FR"/>
        </w:rPr>
        <w:t>infirmière pédiatrique depuis 21</w:t>
      </w:r>
      <w:r>
        <w:rPr>
          <w:rFonts w:ascii="Comic Sans MS" w:hAnsi="Comic Sans MS"/>
          <w:lang w:val="fr-FR"/>
        </w:rPr>
        <w:t xml:space="preserve"> ans et maman de 3 enfants. Je vise dans mon système de garderie à faire valoir pour chaque enfant un épanouissement, une sécurité, une autonomie, le tout basé sur la valorisation et la vie en </w:t>
      </w:r>
      <w:r w:rsidR="00C558B1">
        <w:rPr>
          <w:rFonts w:ascii="Comic Sans MS" w:hAnsi="Comic Sans MS"/>
          <w:lang w:val="fr-FR"/>
        </w:rPr>
        <w:t>communauté, en</w:t>
      </w:r>
      <w:r>
        <w:rPr>
          <w:rFonts w:ascii="Comic Sans MS" w:hAnsi="Comic Sans MS"/>
          <w:lang w:val="fr-FR"/>
        </w:rPr>
        <w:t xml:space="preserve"> collaboration avec les parents.</w:t>
      </w:r>
    </w:p>
    <w:p w:rsidR="004E0BB3" w:rsidRDefault="004E0BB3">
      <w:pPr>
        <w:ind w:left="360"/>
        <w:rPr>
          <w:rFonts w:ascii="Comic Sans MS" w:hAnsi="Comic Sans MS"/>
          <w:lang w:val="fr-FR"/>
        </w:rPr>
      </w:pPr>
    </w:p>
    <w:p w:rsidR="004E0BB3" w:rsidRDefault="004E0BB3">
      <w:pPr>
        <w:rPr>
          <w:rFonts w:ascii="Comic Sans MS" w:hAnsi="Comic Sans MS"/>
          <w:lang w:val="fr-FR"/>
        </w:rPr>
      </w:pPr>
      <w:r>
        <w:rPr>
          <w:rFonts w:ascii="Comic Sans MS" w:hAnsi="Comic Sans MS"/>
          <w:u w:val="single"/>
          <w:lang w:val="fr-FR"/>
        </w:rPr>
        <w:t>1.2 La capacité d’accueil</w:t>
      </w:r>
      <w:r>
        <w:rPr>
          <w:rFonts w:ascii="Comic Sans MS" w:hAnsi="Comic Sans MS"/>
          <w:lang w:val="fr-FR"/>
        </w:rPr>
        <w:t> :</w:t>
      </w:r>
    </w:p>
    <w:p w:rsidR="004E0BB3" w:rsidRDefault="004E0BB3">
      <w:pPr>
        <w:pStyle w:val="Retraitcorpsdetexte21"/>
        <w:ind w:left="0"/>
      </w:pPr>
    </w:p>
    <w:p w:rsidR="004E0BB3" w:rsidRDefault="004E0BB3">
      <w:pPr>
        <w:pStyle w:val="Retraitcorpsdetexte21"/>
        <w:ind w:left="0"/>
      </w:pPr>
      <w:r>
        <w:t xml:space="preserve">La maison d’enfants « Coquins-Coquines » peut accueillir  15 enfants à temps plein  </w:t>
      </w:r>
    </w:p>
    <w:p w:rsidR="004E0BB3" w:rsidRDefault="004E0BB3">
      <w:pPr>
        <w:rPr>
          <w:rFonts w:ascii="Comic Sans MS" w:hAnsi="Comic Sans MS"/>
          <w:lang w:val="fr-FR"/>
        </w:rPr>
      </w:pPr>
      <w:r>
        <w:rPr>
          <w:rFonts w:ascii="Comic Sans MS" w:hAnsi="Comic Sans MS"/>
          <w:lang w:val="fr-FR"/>
        </w:rPr>
        <w:t>Les horaires sont de 7 H OO à 18 H 30 du lundi au vendredi.</w:t>
      </w:r>
    </w:p>
    <w:p w:rsidR="004E0BB3" w:rsidRDefault="004E0BB3">
      <w:pPr>
        <w:rPr>
          <w:rFonts w:ascii="Comic Sans MS" w:hAnsi="Comic Sans MS"/>
          <w:lang w:val="fr-FR"/>
        </w:rPr>
      </w:pPr>
      <w:r>
        <w:rPr>
          <w:rFonts w:ascii="Comic Sans MS" w:hAnsi="Comic Sans MS"/>
          <w:lang w:val="fr-FR"/>
        </w:rPr>
        <w:t xml:space="preserve">Les congés sont programmés en début d’année civile </w:t>
      </w:r>
      <w:r w:rsidR="00F45784">
        <w:rPr>
          <w:rFonts w:ascii="Comic Sans MS" w:hAnsi="Comic Sans MS"/>
          <w:lang w:val="fr-FR"/>
        </w:rPr>
        <w:t>et affiché au tableau de communications aux parents</w:t>
      </w:r>
      <w:r>
        <w:rPr>
          <w:rFonts w:ascii="Comic Sans MS" w:hAnsi="Comic Sans MS"/>
          <w:lang w:val="fr-FR"/>
        </w:rPr>
        <w:t>.</w:t>
      </w:r>
    </w:p>
    <w:p w:rsidR="004E0BB3" w:rsidRDefault="004E0BB3">
      <w:pPr>
        <w:rPr>
          <w:rFonts w:ascii="Comic Sans MS" w:hAnsi="Comic Sans MS"/>
          <w:lang w:val="fr-FR"/>
        </w:rPr>
      </w:pPr>
      <w:r>
        <w:rPr>
          <w:rFonts w:ascii="Comic Sans MS" w:hAnsi="Comic Sans MS"/>
          <w:lang w:val="fr-FR"/>
        </w:rPr>
        <w:t>Nous sommes situés au 102 rue de Mons à 7090 Braine-le-Comte.</w:t>
      </w:r>
    </w:p>
    <w:p w:rsidR="004E0BB3" w:rsidRDefault="004E0BB3">
      <w:pPr>
        <w:rPr>
          <w:rFonts w:ascii="Comic Sans MS" w:hAnsi="Comic Sans MS"/>
          <w:lang w:val="fr-FR"/>
        </w:rPr>
      </w:pPr>
    </w:p>
    <w:p w:rsidR="004E0BB3" w:rsidRDefault="004E0BB3">
      <w:pPr>
        <w:ind w:left="360" w:hanging="360"/>
        <w:rPr>
          <w:rFonts w:ascii="Comic Sans MS" w:hAnsi="Comic Sans MS"/>
          <w:u w:val="single"/>
          <w:lang w:val="fr-FR"/>
        </w:rPr>
      </w:pPr>
      <w:r>
        <w:rPr>
          <w:rFonts w:ascii="Comic Sans MS" w:hAnsi="Comic Sans MS"/>
          <w:u w:val="single"/>
          <w:lang w:val="fr-FR"/>
        </w:rPr>
        <w:t>1.3 L’encadrement :</w:t>
      </w:r>
    </w:p>
    <w:p w:rsidR="004E0BB3" w:rsidRDefault="004E0BB3">
      <w:pPr>
        <w:ind w:left="360" w:hanging="360"/>
        <w:rPr>
          <w:rFonts w:ascii="Comic Sans MS" w:hAnsi="Comic Sans MS"/>
          <w:lang w:val="fr-FR"/>
        </w:rPr>
      </w:pPr>
    </w:p>
    <w:p w:rsidR="004E0BB3" w:rsidRDefault="004E0BB3">
      <w:pPr>
        <w:ind w:left="360" w:hanging="360"/>
        <w:rPr>
          <w:rFonts w:ascii="Comic Sans MS" w:hAnsi="Comic Sans MS"/>
          <w:lang w:val="fr-FR"/>
        </w:rPr>
      </w:pPr>
      <w:r>
        <w:rPr>
          <w:rFonts w:ascii="Comic Sans MS" w:hAnsi="Comic Sans MS"/>
          <w:lang w:val="fr-FR"/>
        </w:rPr>
        <w:t>Celui-ci est assuré par :</w:t>
      </w:r>
    </w:p>
    <w:p w:rsidR="004E0BB3" w:rsidRDefault="00F45784">
      <w:pPr>
        <w:numPr>
          <w:ilvl w:val="0"/>
          <w:numId w:val="2"/>
        </w:numPr>
        <w:rPr>
          <w:rFonts w:ascii="Comic Sans MS" w:hAnsi="Comic Sans MS"/>
          <w:lang w:val="fr-FR"/>
        </w:rPr>
      </w:pPr>
      <w:r>
        <w:rPr>
          <w:rFonts w:ascii="Comic Sans MS" w:hAnsi="Comic Sans MS"/>
          <w:lang w:val="fr-FR"/>
        </w:rPr>
        <w:t>une directrice à temps partiel (3/5)</w:t>
      </w:r>
      <w:r w:rsidR="004E0BB3">
        <w:rPr>
          <w:rFonts w:ascii="Comic Sans MS" w:hAnsi="Comic Sans MS"/>
          <w:lang w:val="fr-FR"/>
        </w:rPr>
        <w:t xml:space="preserve"> avec la qualification d’infirmière pédiatrique présente</w:t>
      </w:r>
      <w:r>
        <w:rPr>
          <w:rFonts w:ascii="Comic Sans MS" w:hAnsi="Comic Sans MS"/>
          <w:lang w:val="fr-FR"/>
        </w:rPr>
        <w:t xml:space="preserve"> tous les jours excepté le mercredi mais joignable en permanence</w:t>
      </w:r>
      <w:r w:rsidR="004E0BB3">
        <w:rPr>
          <w:rFonts w:ascii="Comic Sans MS" w:hAnsi="Comic Sans MS"/>
          <w:lang w:val="fr-FR"/>
        </w:rPr>
        <w:t>.</w:t>
      </w:r>
    </w:p>
    <w:p w:rsidR="004E0BB3" w:rsidRDefault="004E0BB3">
      <w:pPr>
        <w:numPr>
          <w:ilvl w:val="0"/>
          <w:numId w:val="2"/>
        </w:numPr>
        <w:rPr>
          <w:rFonts w:ascii="Comic Sans MS" w:hAnsi="Comic Sans MS"/>
          <w:u w:val="single"/>
          <w:lang w:val="fr-FR"/>
        </w:rPr>
      </w:pPr>
      <w:r>
        <w:rPr>
          <w:rFonts w:ascii="Comic Sans MS" w:hAnsi="Comic Sans MS"/>
          <w:u w:val="single"/>
          <w:lang w:val="fr-FR"/>
        </w:rPr>
        <w:t>une puéricultrice A2 temps plein.</w:t>
      </w:r>
    </w:p>
    <w:p w:rsidR="004E0BB3" w:rsidRDefault="004E0BB3">
      <w:pPr>
        <w:numPr>
          <w:ilvl w:val="0"/>
          <w:numId w:val="2"/>
        </w:numPr>
        <w:rPr>
          <w:rFonts w:ascii="Comic Sans MS" w:hAnsi="Comic Sans MS"/>
          <w:lang w:val="fr-FR"/>
        </w:rPr>
      </w:pPr>
      <w:r>
        <w:rPr>
          <w:rFonts w:ascii="Comic Sans MS" w:hAnsi="Comic Sans MS"/>
          <w:u w:val="single"/>
          <w:lang w:val="fr-FR"/>
        </w:rPr>
        <w:t>une psychomotricienne graduée à temps plein</w:t>
      </w:r>
      <w:r>
        <w:rPr>
          <w:rFonts w:ascii="Comic Sans MS" w:hAnsi="Comic Sans MS"/>
          <w:lang w:val="fr-FR"/>
        </w:rPr>
        <w:t>.</w:t>
      </w:r>
    </w:p>
    <w:p w:rsidR="004E0BB3" w:rsidRDefault="004E0BB3">
      <w:pPr>
        <w:numPr>
          <w:ilvl w:val="0"/>
          <w:numId w:val="2"/>
        </w:numPr>
        <w:rPr>
          <w:rFonts w:ascii="Comic Sans MS" w:hAnsi="Comic Sans MS"/>
          <w:u w:val="single"/>
          <w:lang w:val="fr-FR"/>
        </w:rPr>
      </w:pPr>
      <w:r>
        <w:rPr>
          <w:rFonts w:ascii="Comic Sans MS" w:hAnsi="Comic Sans MS"/>
          <w:u w:val="single"/>
          <w:lang w:val="fr-FR"/>
        </w:rPr>
        <w:t xml:space="preserve">Une accueillante à mi-temps. </w:t>
      </w:r>
    </w:p>
    <w:p w:rsidR="004E0BB3" w:rsidRDefault="004E0BB3">
      <w:pPr>
        <w:rPr>
          <w:rFonts w:ascii="Comic Sans MS" w:hAnsi="Comic Sans MS"/>
          <w:lang w:val="fr-FR"/>
        </w:rPr>
      </w:pPr>
      <w:r>
        <w:rPr>
          <w:rFonts w:ascii="Comic Sans MS" w:hAnsi="Comic Sans MS"/>
          <w:lang w:val="fr-FR"/>
        </w:rPr>
        <w:t>La directrice est présente au  milieu d’accueil chaque mardi</w:t>
      </w:r>
      <w:r w:rsidR="00AD51CC">
        <w:rPr>
          <w:rFonts w:ascii="Comic Sans MS" w:hAnsi="Comic Sans MS"/>
          <w:lang w:val="fr-FR"/>
        </w:rPr>
        <w:t xml:space="preserve"> et vendredi</w:t>
      </w:r>
      <w:r>
        <w:rPr>
          <w:rFonts w:ascii="Comic Sans MS" w:hAnsi="Comic Sans MS"/>
          <w:lang w:val="fr-FR"/>
        </w:rPr>
        <w:t xml:space="preserve"> jusque 18h30 ou reçoit les parents qui le demandent à un autre </w:t>
      </w:r>
      <w:r w:rsidR="00F45784">
        <w:rPr>
          <w:rFonts w:ascii="Comic Sans MS" w:hAnsi="Comic Sans MS"/>
          <w:lang w:val="fr-FR"/>
        </w:rPr>
        <w:t>moment</w:t>
      </w:r>
      <w:r w:rsidR="00AD51CC">
        <w:rPr>
          <w:rFonts w:ascii="Comic Sans MS" w:hAnsi="Comic Sans MS"/>
          <w:lang w:val="fr-FR"/>
        </w:rPr>
        <w:t xml:space="preserve"> sur rendez-</w:t>
      </w:r>
      <w:proofErr w:type="gramStart"/>
      <w:r w:rsidR="00AD51CC">
        <w:rPr>
          <w:rFonts w:ascii="Comic Sans MS" w:hAnsi="Comic Sans MS"/>
          <w:lang w:val="fr-FR"/>
        </w:rPr>
        <w:t xml:space="preserve">vous </w:t>
      </w:r>
      <w:r w:rsidR="00F45784">
        <w:rPr>
          <w:rFonts w:ascii="Comic Sans MS" w:hAnsi="Comic Sans MS"/>
          <w:lang w:val="fr-FR"/>
        </w:rPr>
        <w:t>.</w:t>
      </w:r>
      <w:proofErr w:type="gramEnd"/>
      <w:r w:rsidR="00F45784">
        <w:rPr>
          <w:rFonts w:ascii="Comic Sans MS" w:hAnsi="Comic Sans MS"/>
          <w:lang w:val="fr-FR"/>
        </w:rPr>
        <w:t xml:space="preserve"> Elle</w:t>
      </w:r>
      <w:r>
        <w:rPr>
          <w:rFonts w:ascii="Comic Sans MS" w:hAnsi="Comic Sans MS"/>
          <w:lang w:val="fr-FR"/>
        </w:rPr>
        <w:t xml:space="preserve"> est également joignable par téléphone durant les heures d’ouverture de la maison d’enfants.</w:t>
      </w:r>
    </w:p>
    <w:p w:rsidR="004E0BB3" w:rsidRDefault="004E0BB3">
      <w:pPr>
        <w:pageBreakBefore/>
        <w:rPr>
          <w:rFonts w:ascii="Comic Sans MS" w:hAnsi="Comic Sans MS"/>
          <w:u w:val="single"/>
          <w:lang w:val="fr-FR"/>
        </w:rPr>
      </w:pPr>
      <w:r>
        <w:rPr>
          <w:rFonts w:ascii="Comic Sans MS" w:hAnsi="Comic Sans MS"/>
          <w:u w:val="single"/>
          <w:lang w:val="fr-FR"/>
        </w:rPr>
        <w:lastRenderedPageBreak/>
        <w:t>1.4 L’accessibilité :</w:t>
      </w:r>
    </w:p>
    <w:p w:rsidR="004E0BB3" w:rsidRDefault="004E0BB3">
      <w:pPr>
        <w:rPr>
          <w:rFonts w:ascii="Comic Sans MS" w:hAnsi="Comic Sans MS"/>
          <w:u w:val="single"/>
          <w:lang w:val="fr-FR"/>
        </w:rPr>
      </w:pPr>
    </w:p>
    <w:p w:rsidR="004E0BB3" w:rsidRDefault="004E0BB3">
      <w:pPr>
        <w:rPr>
          <w:rFonts w:ascii="Comic Sans MS" w:hAnsi="Comic Sans MS"/>
          <w:lang w:val="fr-FR"/>
        </w:rPr>
      </w:pPr>
      <w:r>
        <w:rPr>
          <w:rFonts w:ascii="Comic Sans MS" w:hAnsi="Comic Sans MS"/>
          <w:lang w:val="fr-FR"/>
        </w:rPr>
        <w:t>La participation financière des parents est un tarif journalier établi à l’inscription de l’enfant.</w:t>
      </w:r>
    </w:p>
    <w:p w:rsidR="004E0BB3" w:rsidRDefault="004E0BB3">
      <w:pPr>
        <w:rPr>
          <w:rFonts w:ascii="Comic Sans MS" w:hAnsi="Comic Sans MS"/>
          <w:lang w:val="fr-FR"/>
        </w:rPr>
      </w:pPr>
    </w:p>
    <w:p w:rsidR="004E0BB3" w:rsidRPr="00642639" w:rsidRDefault="004E0BB3">
      <w:pPr>
        <w:rPr>
          <w:rFonts w:ascii="Comic Sans MS" w:hAnsi="Comic Sans MS"/>
          <w:u w:val="single"/>
          <w:lang w:val="fr-BE"/>
        </w:rPr>
      </w:pPr>
      <w:r w:rsidRPr="00642639">
        <w:rPr>
          <w:rFonts w:ascii="Comic Sans MS" w:hAnsi="Comic Sans MS"/>
          <w:u w:val="single"/>
          <w:lang w:val="fr-BE"/>
        </w:rPr>
        <w:t xml:space="preserve">2. </w:t>
      </w:r>
      <w:r w:rsidR="00F45784" w:rsidRPr="00642639">
        <w:rPr>
          <w:rFonts w:ascii="Comic Sans MS" w:hAnsi="Comic Sans MS"/>
          <w:u w:val="single"/>
          <w:lang w:val="fr-BE"/>
        </w:rPr>
        <w:t>Les o</w:t>
      </w:r>
      <w:r w:rsidRPr="00642639">
        <w:rPr>
          <w:rFonts w:ascii="Comic Sans MS" w:hAnsi="Comic Sans MS"/>
          <w:u w:val="single"/>
          <w:lang w:val="fr-BE"/>
        </w:rPr>
        <w:t>bjectifs:</w:t>
      </w:r>
    </w:p>
    <w:p w:rsidR="004E0BB3" w:rsidRPr="00642639" w:rsidRDefault="004E0BB3">
      <w:pPr>
        <w:rPr>
          <w:rFonts w:ascii="Comic Sans MS" w:hAnsi="Comic Sans MS"/>
          <w:u w:val="single"/>
          <w:lang w:val="fr-BE"/>
        </w:rPr>
      </w:pPr>
    </w:p>
    <w:p w:rsidR="004E0BB3" w:rsidRDefault="004E0BB3">
      <w:pPr>
        <w:rPr>
          <w:rFonts w:ascii="Comic Sans MS" w:hAnsi="Comic Sans MS"/>
          <w:lang w:val="fr-FR"/>
        </w:rPr>
      </w:pPr>
      <w:r>
        <w:rPr>
          <w:rFonts w:ascii="Comic Sans MS" w:hAnsi="Comic Sans MS"/>
          <w:lang w:val="fr-FR"/>
        </w:rPr>
        <w:t>Différents objectifs vont être abordés en fonction de l’âge de l’enfant car bien-entendu à chaque âge correspond certains apprentissages et projets éducatifs.</w:t>
      </w:r>
    </w:p>
    <w:p w:rsidR="0051797A" w:rsidRDefault="0051797A">
      <w:pPr>
        <w:rPr>
          <w:rFonts w:ascii="Comic Sans MS" w:hAnsi="Comic Sans MS"/>
          <w:lang w:val="fr-FR"/>
        </w:rPr>
      </w:pPr>
      <w:r>
        <w:rPr>
          <w:rFonts w:ascii="Comic Sans MS" w:hAnsi="Comic Sans MS"/>
          <w:lang w:val="fr-FR"/>
        </w:rPr>
        <w:t>Nous basons notre pédagogie sur la confiance tant entre les enfants et nous qu’entre les parents et nous</w:t>
      </w:r>
    </w:p>
    <w:p w:rsidR="0051797A" w:rsidRDefault="0051797A">
      <w:pPr>
        <w:rPr>
          <w:rFonts w:ascii="Comic Sans MS" w:hAnsi="Comic Sans MS"/>
          <w:lang w:val="fr-FR"/>
        </w:rPr>
      </w:pPr>
      <w:r>
        <w:rPr>
          <w:rFonts w:ascii="Comic Sans MS" w:hAnsi="Comic Sans MS"/>
          <w:lang w:val="fr-FR"/>
        </w:rPr>
        <w:t>Pour ce faire chaque enfant est connu par le personnel de façon individuel</w:t>
      </w:r>
      <w:r w:rsidR="00ED4E97">
        <w:rPr>
          <w:rFonts w:ascii="Comic Sans MS" w:hAnsi="Comic Sans MS"/>
          <w:lang w:val="fr-FR"/>
        </w:rPr>
        <w:t>le</w:t>
      </w:r>
      <w:r>
        <w:rPr>
          <w:rFonts w:ascii="Comic Sans MS" w:hAnsi="Comic Sans MS"/>
          <w:lang w:val="fr-FR"/>
        </w:rPr>
        <w:t xml:space="preserve"> </w:t>
      </w:r>
    </w:p>
    <w:p w:rsidR="0051797A" w:rsidRDefault="0051797A">
      <w:pPr>
        <w:rPr>
          <w:rFonts w:ascii="Comic Sans MS" w:hAnsi="Comic Sans MS"/>
          <w:lang w:val="fr-FR"/>
        </w:rPr>
      </w:pPr>
      <w:r>
        <w:rPr>
          <w:rFonts w:ascii="Comic Sans MS" w:hAnsi="Comic Sans MS"/>
          <w:lang w:val="fr-FR"/>
        </w:rPr>
        <w:t>Des mots sont mis sur les différentes étapes de son développement, afin que l’enfant sente la compréhension et le soutien que nous lui apportons du mieux possible.</w:t>
      </w:r>
    </w:p>
    <w:p w:rsidR="008F0324" w:rsidRDefault="0051797A">
      <w:pPr>
        <w:rPr>
          <w:rFonts w:ascii="Comic Sans MS" w:hAnsi="Comic Sans MS"/>
          <w:lang w:val="fr-FR"/>
        </w:rPr>
      </w:pPr>
      <w:r>
        <w:rPr>
          <w:rFonts w:ascii="Comic Sans MS" w:hAnsi="Comic Sans MS"/>
          <w:lang w:val="fr-FR"/>
        </w:rPr>
        <w:t xml:space="preserve">Nous sommes </w:t>
      </w:r>
      <w:r w:rsidR="00C57A5E">
        <w:rPr>
          <w:rFonts w:ascii="Comic Sans MS" w:hAnsi="Comic Sans MS"/>
          <w:lang w:val="fr-FR"/>
        </w:rPr>
        <w:t>là</w:t>
      </w:r>
      <w:r>
        <w:rPr>
          <w:rFonts w:ascii="Comic Sans MS" w:hAnsi="Comic Sans MS"/>
          <w:lang w:val="fr-FR"/>
        </w:rPr>
        <w:t xml:space="preserve"> au</w:t>
      </w:r>
      <w:r w:rsidR="007E7040">
        <w:rPr>
          <w:rFonts w:ascii="Comic Sans MS" w:hAnsi="Comic Sans MS"/>
          <w:lang w:val="fr-FR"/>
        </w:rPr>
        <w:t>ssipour</w:t>
      </w:r>
      <w:r>
        <w:rPr>
          <w:rFonts w:ascii="Comic Sans MS" w:hAnsi="Comic Sans MS"/>
          <w:lang w:val="fr-FR"/>
        </w:rPr>
        <w:t xml:space="preserve"> vous accompagner dans votre mode d’éducation dans la mesure de nos possibilités</w:t>
      </w:r>
      <w:r w:rsidR="00C57A5E">
        <w:rPr>
          <w:rFonts w:ascii="Comic Sans MS" w:hAnsi="Comic Sans MS"/>
          <w:lang w:val="fr-FR"/>
        </w:rPr>
        <w:t>.</w:t>
      </w:r>
    </w:p>
    <w:p w:rsidR="0051797A" w:rsidRDefault="00C57A5E">
      <w:pPr>
        <w:rPr>
          <w:rFonts w:ascii="Comic Sans MS" w:hAnsi="Comic Sans MS"/>
          <w:lang w:val="fr-FR"/>
        </w:rPr>
      </w:pPr>
      <w:r>
        <w:rPr>
          <w:rFonts w:ascii="Comic Sans MS" w:hAnsi="Comic Sans MS"/>
          <w:lang w:val="fr-FR"/>
        </w:rPr>
        <w:t xml:space="preserve"> D</w:t>
      </w:r>
      <w:r w:rsidR="0051797A">
        <w:rPr>
          <w:rFonts w:ascii="Comic Sans MS" w:hAnsi="Comic Sans MS"/>
          <w:lang w:val="fr-FR"/>
        </w:rPr>
        <w:t>ès lors impo</w:t>
      </w:r>
      <w:r>
        <w:rPr>
          <w:rFonts w:ascii="Comic Sans MS" w:hAnsi="Comic Sans MS"/>
          <w:lang w:val="fr-FR"/>
        </w:rPr>
        <w:t>rtant que nous ayons un échange, chaque fois que vous le désirez, comme cela nous progressons dans la même ligne pour votre enfant.</w:t>
      </w:r>
      <w:r w:rsidR="0051797A">
        <w:rPr>
          <w:rFonts w:ascii="Comic Sans MS" w:hAnsi="Comic Sans MS"/>
          <w:lang w:val="fr-FR"/>
        </w:rPr>
        <w:t xml:space="preserve"> </w:t>
      </w:r>
    </w:p>
    <w:p w:rsidR="004E0BB3" w:rsidRDefault="004E0BB3">
      <w:pPr>
        <w:rPr>
          <w:rFonts w:ascii="Comic Sans MS" w:hAnsi="Comic Sans MS"/>
          <w:lang w:val="fr-FR"/>
        </w:rPr>
      </w:pPr>
      <w:r>
        <w:rPr>
          <w:rFonts w:ascii="Comic Sans MS" w:hAnsi="Comic Sans MS"/>
          <w:lang w:val="fr-FR"/>
        </w:rPr>
        <w:t>Trois catégories seront envisagées :</w:t>
      </w:r>
    </w:p>
    <w:p w:rsidR="004E0BB3" w:rsidRDefault="004E0BB3">
      <w:pPr>
        <w:rPr>
          <w:rFonts w:ascii="Comic Sans MS" w:hAnsi="Comic Sans MS"/>
          <w:lang w:val="fr-FR"/>
        </w:rPr>
      </w:pPr>
      <w:r>
        <w:rPr>
          <w:rFonts w:ascii="Comic Sans MS" w:hAnsi="Comic Sans MS"/>
          <w:lang w:val="fr-FR"/>
        </w:rPr>
        <w:t>- les bébés  de 0 à 9 mois</w:t>
      </w:r>
    </w:p>
    <w:p w:rsidR="004E0BB3" w:rsidRDefault="004E0BB3">
      <w:pPr>
        <w:rPr>
          <w:rFonts w:ascii="Comic Sans MS" w:hAnsi="Comic Sans MS"/>
          <w:lang w:val="fr-FR"/>
        </w:rPr>
      </w:pPr>
      <w:r>
        <w:rPr>
          <w:rFonts w:ascii="Comic Sans MS" w:hAnsi="Comic Sans MS"/>
          <w:lang w:val="fr-FR"/>
        </w:rPr>
        <w:t>- les bambins de 9 à 15 mois</w:t>
      </w:r>
    </w:p>
    <w:p w:rsidR="004E0BB3" w:rsidRDefault="004E0BB3">
      <w:pPr>
        <w:rPr>
          <w:rFonts w:ascii="Comic Sans MS" w:hAnsi="Comic Sans MS"/>
          <w:lang w:val="fr-FR"/>
        </w:rPr>
      </w:pPr>
      <w:r>
        <w:rPr>
          <w:rFonts w:ascii="Comic Sans MS" w:hAnsi="Comic Sans MS"/>
          <w:lang w:val="fr-FR"/>
        </w:rPr>
        <w:t>- les grands de 15 mois à 3 ans</w:t>
      </w:r>
    </w:p>
    <w:p w:rsidR="004E0BB3" w:rsidRDefault="004E0BB3">
      <w:pPr>
        <w:rPr>
          <w:rFonts w:ascii="Comic Sans MS" w:hAnsi="Comic Sans MS"/>
          <w:lang w:val="fr-FR"/>
        </w:rPr>
      </w:pPr>
    </w:p>
    <w:p w:rsidR="004E0BB3" w:rsidRDefault="004E0BB3">
      <w:pPr>
        <w:rPr>
          <w:rFonts w:ascii="Comic Sans MS" w:hAnsi="Comic Sans MS"/>
          <w:u w:val="single"/>
          <w:lang w:val="fr-FR"/>
        </w:rPr>
      </w:pPr>
      <w:r>
        <w:rPr>
          <w:rFonts w:ascii="Comic Sans MS" w:hAnsi="Comic Sans MS"/>
          <w:u w:val="single"/>
          <w:lang w:val="fr-FR"/>
        </w:rPr>
        <w:t>2.1. Les bébés :</w:t>
      </w:r>
    </w:p>
    <w:p w:rsidR="004E0BB3" w:rsidRDefault="004E0BB3">
      <w:pPr>
        <w:rPr>
          <w:rFonts w:ascii="Comic Sans MS" w:hAnsi="Comic Sans MS"/>
          <w:i/>
          <w:iCs/>
          <w:lang w:val="fr-FR"/>
        </w:rPr>
      </w:pPr>
      <w:r>
        <w:rPr>
          <w:rFonts w:ascii="Comic Sans MS" w:hAnsi="Comic Sans MS"/>
          <w:i/>
          <w:iCs/>
          <w:lang w:val="fr-FR"/>
        </w:rPr>
        <w:t xml:space="preserve">     -Espace jeux :</w:t>
      </w:r>
    </w:p>
    <w:p w:rsidR="004E0BB3" w:rsidRDefault="004E0BB3">
      <w:pPr>
        <w:rPr>
          <w:rFonts w:ascii="Comic Sans MS" w:hAnsi="Comic Sans MS"/>
          <w:lang w:val="fr-FR"/>
        </w:rPr>
      </w:pPr>
      <w:r>
        <w:rPr>
          <w:rFonts w:ascii="Comic Sans MS" w:hAnsi="Comic Sans MS"/>
          <w:lang w:val="fr-FR"/>
        </w:rPr>
        <w:t>Nous mettons à la disposition des bébés un espace qui leur est réservé, adapté avec un tapis de sol isolant du froid, sécurisé vis-à-vis des plus grands, accessible au personnel</w:t>
      </w:r>
      <w:r w:rsidR="00AF2DF7">
        <w:rPr>
          <w:rFonts w:ascii="Comic Sans MS" w:hAnsi="Comic Sans MS"/>
          <w:lang w:val="fr-FR"/>
        </w:rPr>
        <w:t xml:space="preserve"> seul car nous sommes munies de chaussures adaptées</w:t>
      </w:r>
      <w:r>
        <w:rPr>
          <w:rFonts w:ascii="Comic Sans MS" w:hAnsi="Comic Sans MS"/>
          <w:lang w:val="fr-FR"/>
        </w:rPr>
        <w:t xml:space="preserve"> et facile d’entretien. (</w:t>
      </w:r>
      <w:r w:rsidR="00F45784">
        <w:rPr>
          <w:rFonts w:ascii="Comic Sans MS" w:hAnsi="Comic Sans MS"/>
          <w:lang w:val="fr-FR"/>
        </w:rPr>
        <w:t>Non</w:t>
      </w:r>
      <w:r>
        <w:rPr>
          <w:rFonts w:ascii="Comic Sans MS" w:hAnsi="Comic Sans MS"/>
          <w:lang w:val="fr-FR"/>
        </w:rPr>
        <w:t xml:space="preserve"> accessible aux parents munis de leurs chaussures)</w:t>
      </w:r>
      <w:r w:rsidR="00635620">
        <w:rPr>
          <w:rFonts w:ascii="Comic Sans MS" w:hAnsi="Comic Sans MS"/>
          <w:lang w:val="fr-FR"/>
        </w:rPr>
        <w:t>.</w:t>
      </w:r>
    </w:p>
    <w:p w:rsidR="00635620" w:rsidRDefault="00635620">
      <w:pPr>
        <w:rPr>
          <w:rFonts w:ascii="Comic Sans MS" w:hAnsi="Comic Sans MS"/>
          <w:lang w:val="fr-FR"/>
        </w:rPr>
      </w:pPr>
      <w:r>
        <w:rPr>
          <w:rFonts w:ascii="Comic Sans MS" w:hAnsi="Comic Sans MS"/>
          <w:lang w:val="fr-FR"/>
        </w:rPr>
        <w:t>Cet espace change de local en fonction des saisons pour la différence de luminosité et la protection des yeux des tous petits l’été.</w:t>
      </w:r>
    </w:p>
    <w:p w:rsidR="004E0BB3" w:rsidRDefault="004E0BB3">
      <w:pPr>
        <w:rPr>
          <w:rFonts w:ascii="Comic Sans MS" w:hAnsi="Comic Sans MS"/>
          <w:lang w:val="fr-FR"/>
        </w:rPr>
      </w:pPr>
      <w:r>
        <w:rPr>
          <w:rFonts w:ascii="Comic Sans MS" w:hAnsi="Comic Sans MS"/>
          <w:lang w:val="fr-FR"/>
        </w:rPr>
        <w:t>Situé dans une partie bien éclairée de la salle de jeux, il permet aux bébés de partager la vie de la communauté.</w:t>
      </w:r>
    </w:p>
    <w:p w:rsidR="004E0BB3" w:rsidRDefault="004E0BB3">
      <w:pPr>
        <w:rPr>
          <w:rFonts w:ascii="Comic Sans MS" w:hAnsi="Comic Sans MS"/>
          <w:lang w:val="fr-FR"/>
        </w:rPr>
      </w:pPr>
      <w:r>
        <w:rPr>
          <w:rFonts w:ascii="Comic Sans MS" w:hAnsi="Comic Sans MS"/>
          <w:lang w:val="fr-FR"/>
        </w:rPr>
        <w:t xml:space="preserve">Il est équipé de multiples jouets adaptés à leur âge (portiques, hochets, figurines en </w:t>
      </w:r>
      <w:r w:rsidR="00F45784">
        <w:rPr>
          <w:rFonts w:ascii="Comic Sans MS" w:hAnsi="Comic Sans MS"/>
          <w:lang w:val="fr-FR"/>
        </w:rPr>
        <w:t>plastique, jouets en tissu,</w:t>
      </w:r>
      <w:r>
        <w:rPr>
          <w:rFonts w:ascii="Comic Sans MS" w:hAnsi="Comic Sans MS"/>
          <w:lang w:val="fr-FR"/>
        </w:rPr>
        <w:t>…)</w:t>
      </w:r>
    </w:p>
    <w:p w:rsidR="00FB2DF7" w:rsidRDefault="00FB2DF7">
      <w:pPr>
        <w:rPr>
          <w:rFonts w:ascii="Comic Sans MS" w:hAnsi="Comic Sans MS"/>
          <w:lang w:val="fr-FR"/>
        </w:rPr>
      </w:pPr>
      <w:r>
        <w:rPr>
          <w:rFonts w:ascii="Comic Sans MS" w:hAnsi="Comic Sans MS"/>
          <w:lang w:val="fr-FR"/>
        </w:rPr>
        <w:t>Dès que la météo le permet nous passons un maximum de temps sur la terrasse</w:t>
      </w:r>
      <w:r w:rsidR="00D225EC">
        <w:rPr>
          <w:rFonts w:ascii="Comic Sans MS" w:hAnsi="Comic Sans MS"/>
          <w:lang w:val="fr-FR"/>
        </w:rPr>
        <w:t xml:space="preserve"> couverte afin de profiter du bon air tout en étant  protégé</w:t>
      </w:r>
      <w:r>
        <w:rPr>
          <w:rFonts w:ascii="Comic Sans MS" w:hAnsi="Comic Sans MS"/>
          <w:lang w:val="fr-FR"/>
        </w:rPr>
        <w:t xml:space="preserve"> des rayons du soleil </w:t>
      </w:r>
    </w:p>
    <w:p w:rsidR="004E0BB3" w:rsidRDefault="004E0BB3">
      <w:pPr>
        <w:rPr>
          <w:rFonts w:ascii="Comic Sans MS" w:hAnsi="Comic Sans MS"/>
          <w:lang w:val="fr-FR"/>
        </w:rPr>
      </w:pPr>
    </w:p>
    <w:p w:rsidR="004E0BB3" w:rsidRDefault="004E0BB3">
      <w:pPr>
        <w:rPr>
          <w:rFonts w:ascii="Comic Sans MS" w:hAnsi="Comic Sans MS"/>
          <w:i/>
          <w:iCs/>
          <w:lang w:val="fr-FR"/>
        </w:rPr>
      </w:pPr>
      <w:r>
        <w:rPr>
          <w:rFonts w:ascii="Comic Sans MS" w:hAnsi="Comic Sans MS"/>
          <w:i/>
          <w:iCs/>
          <w:lang w:val="fr-FR"/>
        </w:rPr>
        <w:t xml:space="preserve">     -Espace sommeil :</w:t>
      </w:r>
    </w:p>
    <w:p w:rsidR="004E0BB3" w:rsidRDefault="004E0BB3">
      <w:pPr>
        <w:rPr>
          <w:rFonts w:ascii="Comic Sans MS" w:hAnsi="Comic Sans MS"/>
          <w:lang w:val="fr-FR"/>
        </w:rPr>
      </w:pPr>
      <w:r>
        <w:rPr>
          <w:rFonts w:ascii="Comic Sans MS" w:hAnsi="Comic Sans MS"/>
          <w:lang w:val="fr-FR"/>
        </w:rPr>
        <w:t>Nous installons les bébés pour leur repos dans une pièce avoisinante de la salle de jeux, calme et peu éclairée. Les bébés dorment dans un lit personnalisé avec de la lingerie fournie par la maison d’enfants (chaque enfant garde son sac de couchage le temps de son séjour et en fonction de sa taille).</w:t>
      </w:r>
    </w:p>
    <w:p w:rsidR="004E0BB3" w:rsidRDefault="004E0BB3">
      <w:pPr>
        <w:rPr>
          <w:rFonts w:ascii="Comic Sans MS" w:hAnsi="Comic Sans MS"/>
          <w:lang w:val="fr-FR"/>
        </w:rPr>
      </w:pPr>
      <w:r>
        <w:rPr>
          <w:rFonts w:ascii="Comic Sans MS" w:hAnsi="Comic Sans MS"/>
          <w:lang w:val="fr-FR"/>
        </w:rPr>
        <w:t>Le rythme de sommeil du bébé est respecté pour son bien-être et son évolution.</w:t>
      </w:r>
    </w:p>
    <w:p w:rsidR="004E0BB3" w:rsidRDefault="004E0BB3">
      <w:pPr>
        <w:rPr>
          <w:rFonts w:ascii="Comic Sans MS" w:hAnsi="Comic Sans MS"/>
          <w:lang w:val="fr-FR"/>
        </w:rPr>
      </w:pPr>
      <w:r w:rsidRPr="00ED4E97">
        <w:rPr>
          <w:rFonts w:ascii="Comic Sans MS" w:hAnsi="Comic Sans MS"/>
          <w:lang w:val="fr-FR"/>
        </w:rPr>
        <w:t xml:space="preserve">Une </w:t>
      </w:r>
      <w:proofErr w:type="spellStart"/>
      <w:r w:rsidR="00F868AA" w:rsidRPr="00ED4E97">
        <w:rPr>
          <w:rFonts w:ascii="Comic Sans MS" w:hAnsi="Comic Sans MS"/>
          <w:lang w:val="fr-FR"/>
        </w:rPr>
        <w:t>tute</w:t>
      </w:r>
      <w:proofErr w:type="spellEnd"/>
      <w:r w:rsidRPr="00ED4E97">
        <w:rPr>
          <w:rFonts w:ascii="Comic Sans MS" w:hAnsi="Comic Sans MS"/>
          <w:lang w:val="fr-FR"/>
        </w:rPr>
        <w:t xml:space="preserve"> et/ou </w:t>
      </w:r>
      <w:r w:rsidR="00D80828">
        <w:rPr>
          <w:rFonts w:ascii="Comic Sans MS" w:hAnsi="Comic Sans MS"/>
          <w:lang w:val="fr-FR"/>
        </w:rPr>
        <w:t>un « doudou »sont les biens venus</w:t>
      </w:r>
      <w:r>
        <w:rPr>
          <w:rFonts w:ascii="Comic Sans MS" w:hAnsi="Comic Sans MS"/>
          <w:lang w:val="fr-FR"/>
        </w:rPr>
        <w:t xml:space="preserve"> pour le confort du tout petit.</w:t>
      </w:r>
    </w:p>
    <w:p w:rsidR="004E0BB3" w:rsidRDefault="004E0BB3">
      <w:pPr>
        <w:tabs>
          <w:tab w:val="left" w:pos="2715"/>
        </w:tabs>
        <w:rPr>
          <w:rFonts w:ascii="Comic Sans MS" w:hAnsi="Comic Sans MS"/>
          <w:i/>
          <w:iCs/>
          <w:lang w:val="fr-FR"/>
        </w:rPr>
      </w:pPr>
      <w:r>
        <w:rPr>
          <w:rFonts w:ascii="Comic Sans MS" w:hAnsi="Comic Sans MS"/>
          <w:i/>
          <w:iCs/>
          <w:lang w:val="fr-FR"/>
        </w:rPr>
        <w:t xml:space="preserve">    </w:t>
      </w:r>
    </w:p>
    <w:p w:rsidR="004E0BB3" w:rsidRDefault="004E0BB3">
      <w:pPr>
        <w:tabs>
          <w:tab w:val="left" w:pos="2715"/>
        </w:tabs>
        <w:rPr>
          <w:rFonts w:ascii="Comic Sans MS" w:hAnsi="Comic Sans MS"/>
          <w:i/>
          <w:iCs/>
          <w:lang w:val="fr-FR"/>
        </w:rPr>
      </w:pPr>
      <w:r>
        <w:rPr>
          <w:rFonts w:ascii="Comic Sans MS" w:hAnsi="Comic Sans MS"/>
          <w:i/>
          <w:iCs/>
          <w:lang w:val="fr-FR"/>
        </w:rPr>
        <w:t xml:space="preserve">  -Espace repas :</w:t>
      </w:r>
    </w:p>
    <w:p w:rsidR="00F868AA" w:rsidRDefault="004E0BB3">
      <w:pPr>
        <w:tabs>
          <w:tab w:val="left" w:pos="2715"/>
        </w:tabs>
        <w:rPr>
          <w:rFonts w:ascii="Comic Sans MS" w:hAnsi="Comic Sans MS"/>
          <w:lang w:val="fr-FR"/>
        </w:rPr>
      </w:pPr>
      <w:r>
        <w:rPr>
          <w:rFonts w:ascii="Comic Sans MS" w:hAnsi="Comic Sans MS"/>
          <w:lang w:val="fr-FR"/>
        </w:rPr>
        <w:t xml:space="preserve">Nous prenons nos repas en communauté dans la salle à manger. Les bébés reçoivent les biberons dans les bras du personnel. </w:t>
      </w:r>
    </w:p>
    <w:p w:rsidR="004E0BB3" w:rsidRDefault="004E0BB3">
      <w:pPr>
        <w:tabs>
          <w:tab w:val="left" w:pos="2715"/>
        </w:tabs>
        <w:rPr>
          <w:rFonts w:ascii="Comic Sans MS" w:hAnsi="Comic Sans MS"/>
          <w:lang w:val="fr-FR"/>
        </w:rPr>
      </w:pPr>
      <w:r>
        <w:rPr>
          <w:rFonts w:ascii="Comic Sans MS" w:hAnsi="Comic Sans MS"/>
          <w:lang w:val="fr-FR"/>
        </w:rPr>
        <w:t>Les repas complets sont donnés dans un relax ou une chaise haute (en fonction de l’acquisition de la station assise</w:t>
      </w:r>
      <w:r w:rsidR="00F868AA">
        <w:rPr>
          <w:rFonts w:ascii="Comic Sans MS" w:hAnsi="Comic Sans MS"/>
          <w:lang w:val="fr-FR"/>
        </w:rPr>
        <w:t>). Ces repas sont débutés selon l’évolution proposée par le pédiatre en collaboration avec les parents.</w:t>
      </w:r>
    </w:p>
    <w:p w:rsidR="00F868AA" w:rsidRDefault="00F868AA">
      <w:pPr>
        <w:tabs>
          <w:tab w:val="left" w:pos="2715"/>
        </w:tabs>
        <w:rPr>
          <w:rFonts w:ascii="Comic Sans MS" w:hAnsi="Comic Sans MS"/>
          <w:lang w:val="fr-FR"/>
        </w:rPr>
      </w:pPr>
      <w:r>
        <w:rPr>
          <w:rFonts w:ascii="Comic Sans MS" w:hAnsi="Comic Sans MS"/>
          <w:lang w:val="fr-FR"/>
        </w:rPr>
        <w:t>Nous respectons le rythme de chacun ainsi que les divers régimes (allergique ou culturel)</w:t>
      </w:r>
      <w:r w:rsidR="00021634">
        <w:rPr>
          <w:rFonts w:ascii="Comic Sans MS" w:hAnsi="Comic Sans MS"/>
          <w:lang w:val="fr-FR"/>
        </w:rPr>
        <w:t>.</w:t>
      </w:r>
    </w:p>
    <w:p w:rsidR="004E0BB3" w:rsidRDefault="004E0BB3">
      <w:pPr>
        <w:tabs>
          <w:tab w:val="left" w:pos="2715"/>
        </w:tabs>
        <w:rPr>
          <w:rFonts w:ascii="Comic Sans MS" w:hAnsi="Comic Sans MS"/>
          <w:lang w:val="fr-FR"/>
        </w:rPr>
      </w:pPr>
      <w:r>
        <w:rPr>
          <w:rFonts w:ascii="Comic Sans MS" w:hAnsi="Comic Sans MS"/>
          <w:lang w:val="fr-FR"/>
        </w:rPr>
        <w:t>L’horaire des biberons est personnalisé et les repas solides sont donnés entre 11HOO et 13HOO.</w:t>
      </w:r>
    </w:p>
    <w:p w:rsidR="004E0BB3" w:rsidRDefault="004E0BB3">
      <w:pPr>
        <w:tabs>
          <w:tab w:val="left" w:pos="2715"/>
        </w:tabs>
        <w:rPr>
          <w:rFonts w:ascii="Comic Sans MS" w:hAnsi="Comic Sans MS"/>
          <w:lang w:val="fr-FR"/>
        </w:rPr>
      </w:pPr>
      <w:r>
        <w:rPr>
          <w:rFonts w:ascii="Comic Sans MS" w:hAnsi="Comic Sans MS"/>
          <w:lang w:val="fr-FR"/>
        </w:rPr>
        <w:t>Les régimes alimentaires sont adaptés à l’âge qualitativement et quantitativement.</w:t>
      </w:r>
    </w:p>
    <w:p w:rsidR="004E0BB3" w:rsidRDefault="004E0BB3">
      <w:pPr>
        <w:tabs>
          <w:tab w:val="left" w:pos="2715"/>
        </w:tabs>
        <w:rPr>
          <w:rFonts w:ascii="Comic Sans MS" w:hAnsi="Comic Sans MS"/>
          <w:lang w:val="fr-FR"/>
        </w:rPr>
      </w:pPr>
      <w:r>
        <w:rPr>
          <w:rFonts w:ascii="Comic Sans MS" w:hAnsi="Comic Sans MS"/>
          <w:lang w:val="fr-FR"/>
        </w:rPr>
        <w:t xml:space="preserve">Le rythme des bébés est respecté </w:t>
      </w:r>
    </w:p>
    <w:p w:rsidR="004E0BB3" w:rsidRDefault="004E0BB3">
      <w:pPr>
        <w:tabs>
          <w:tab w:val="left" w:pos="2715"/>
        </w:tabs>
        <w:rPr>
          <w:rFonts w:ascii="Comic Sans MS" w:hAnsi="Comic Sans MS"/>
          <w:i/>
          <w:iCs/>
          <w:lang w:val="fr-FR"/>
        </w:rPr>
      </w:pPr>
      <w:r>
        <w:rPr>
          <w:rFonts w:ascii="Comic Sans MS" w:hAnsi="Comic Sans MS"/>
          <w:i/>
          <w:iCs/>
          <w:lang w:val="fr-FR"/>
        </w:rPr>
        <w:t xml:space="preserve">    </w:t>
      </w:r>
    </w:p>
    <w:p w:rsidR="004E0BB3" w:rsidRDefault="004E0BB3">
      <w:pPr>
        <w:tabs>
          <w:tab w:val="left" w:pos="2715"/>
        </w:tabs>
        <w:rPr>
          <w:rFonts w:ascii="Comic Sans MS" w:hAnsi="Comic Sans MS"/>
          <w:i/>
          <w:iCs/>
          <w:lang w:val="fr-FR"/>
        </w:rPr>
      </w:pPr>
      <w:r>
        <w:rPr>
          <w:rFonts w:ascii="Comic Sans MS" w:hAnsi="Comic Sans MS"/>
          <w:i/>
          <w:iCs/>
          <w:lang w:val="fr-FR"/>
        </w:rPr>
        <w:t xml:space="preserve">   -Espace activités-éveil :</w:t>
      </w:r>
    </w:p>
    <w:p w:rsidR="004E0BB3" w:rsidRDefault="004E0BB3">
      <w:pPr>
        <w:tabs>
          <w:tab w:val="left" w:pos="2715"/>
        </w:tabs>
        <w:rPr>
          <w:rFonts w:ascii="Comic Sans MS" w:hAnsi="Comic Sans MS"/>
          <w:lang w:val="fr-FR"/>
        </w:rPr>
      </w:pPr>
      <w:r>
        <w:rPr>
          <w:rFonts w:ascii="Comic Sans MS" w:hAnsi="Comic Sans MS"/>
          <w:lang w:val="fr-FR"/>
        </w:rPr>
        <w:t>Les bébés participent aux activités de la maison d’enfants tant intérieures qu’extérieures, dans les bras, dans un relax ou dans une chaise haute.</w:t>
      </w:r>
    </w:p>
    <w:p w:rsidR="004E0BB3" w:rsidRDefault="004E0BB3">
      <w:pPr>
        <w:tabs>
          <w:tab w:val="left" w:pos="2715"/>
        </w:tabs>
        <w:rPr>
          <w:rFonts w:ascii="Comic Sans MS" w:hAnsi="Comic Sans MS"/>
          <w:lang w:val="fr-FR"/>
        </w:rPr>
      </w:pPr>
      <w:r>
        <w:rPr>
          <w:rFonts w:ascii="Comic Sans MS" w:hAnsi="Comic Sans MS"/>
          <w:lang w:val="fr-FR"/>
        </w:rPr>
        <w:t>Nous sommes vigilants à l’apprentissage du partage, à l’échange des jouets pour éviter la frustration face aux plus grands (apprentissage du respect).</w:t>
      </w:r>
    </w:p>
    <w:p w:rsidR="004E0BB3" w:rsidRDefault="004E0BB3">
      <w:pPr>
        <w:tabs>
          <w:tab w:val="left" w:pos="2715"/>
        </w:tabs>
        <w:rPr>
          <w:rFonts w:ascii="Comic Sans MS" w:hAnsi="Comic Sans MS"/>
          <w:lang w:val="fr-FR"/>
        </w:rPr>
      </w:pPr>
    </w:p>
    <w:p w:rsidR="004E0BB3" w:rsidRDefault="004E0BB3">
      <w:pPr>
        <w:tabs>
          <w:tab w:val="left" w:pos="2715"/>
        </w:tabs>
        <w:rPr>
          <w:rFonts w:ascii="Comic Sans MS" w:hAnsi="Comic Sans MS"/>
          <w:i/>
          <w:iCs/>
          <w:lang w:val="fr-FR"/>
        </w:rPr>
      </w:pPr>
      <w:r>
        <w:rPr>
          <w:rFonts w:ascii="Comic Sans MS" w:hAnsi="Comic Sans MS"/>
          <w:i/>
          <w:iCs/>
          <w:lang w:val="fr-FR"/>
        </w:rPr>
        <w:t xml:space="preserve">   -Espace arrivée-départ :</w:t>
      </w:r>
    </w:p>
    <w:p w:rsidR="004E0BB3" w:rsidRDefault="004E0BB3">
      <w:pPr>
        <w:tabs>
          <w:tab w:val="left" w:pos="2715"/>
        </w:tabs>
        <w:rPr>
          <w:rFonts w:ascii="Comic Sans MS" w:hAnsi="Comic Sans MS"/>
          <w:lang w:val="fr-FR"/>
        </w:rPr>
      </w:pPr>
      <w:r>
        <w:rPr>
          <w:rFonts w:ascii="Comic Sans MS" w:hAnsi="Comic Sans MS"/>
          <w:lang w:val="fr-FR"/>
        </w:rPr>
        <w:t>Le bébé est accueilli individuellement, déshabillé par ses parents afin de permettre une transition harmonieuse avec l’accueillante.</w:t>
      </w:r>
    </w:p>
    <w:p w:rsidR="004E0BB3" w:rsidRDefault="00AF2DF7">
      <w:pPr>
        <w:tabs>
          <w:tab w:val="left" w:pos="2715"/>
        </w:tabs>
        <w:rPr>
          <w:rFonts w:ascii="Comic Sans MS" w:hAnsi="Comic Sans MS"/>
          <w:lang w:val="fr-FR"/>
        </w:rPr>
      </w:pPr>
      <w:r>
        <w:rPr>
          <w:rFonts w:ascii="Comic Sans MS" w:hAnsi="Comic Sans MS"/>
          <w:lang w:val="fr-FR"/>
        </w:rPr>
        <w:t xml:space="preserve">Le résumé de la nuit ou de la soirée de la veille sera fourni oralement à la puéricultrice afin de pouvoir adapter la journée de bébé si nécessaire, nous préférons être plus bref le matin pour que la séparation  ne soit pas trop difficile pour l’enfant </w:t>
      </w:r>
      <w:r w:rsidR="004E0BB3">
        <w:rPr>
          <w:rFonts w:ascii="Comic Sans MS" w:hAnsi="Comic Sans MS"/>
          <w:lang w:val="fr-FR"/>
        </w:rPr>
        <w:t xml:space="preserve"> mais les retrouvailles peuvent être plus longues afin de permettre un échange de la journée du bébé.</w:t>
      </w:r>
    </w:p>
    <w:p w:rsidR="004E0BB3" w:rsidRDefault="004E0BB3">
      <w:pPr>
        <w:tabs>
          <w:tab w:val="left" w:pos="2715"/>
        </w:tabs>
        <w:rPr>
          <w:rFonts w:ascii="Comic Sans MS" w:hAnsi="Comic Sans MS"/>
          <w:lang w:val="fr-FR"/>
        </w:rPr>
      </w:pPr>
    </w:p>
    <w:p w:rsidR="004E0BB3" w:rsidRDefault="004E0BB3">
      <w:pPr>
        <w:tabs>
          <w:tab w:val="left" w:pos="2715"/>
        </w:tabs>
        <w:rPr>
          <w:rFonts w:ascii="Comic Sans MS" w:hAnsi="Comic Sans MS"/>
          <w:u w:val="single"/>
          <w:lang w:val="fr-FR"/>
        </w:rPr>
      </w:pPr>
      <w:r>
        <w:rPr>
          <w:rFonts w:ascii="Comic Sans MS" w:hAnsi="Comic Sans MS"/>
          <w:u w:val="single"/>
          <w:lang w:val="fr-FR"/>
        </w:rPr>
        <w:lastRenderedPageBreak/>
        <w:t>2.2. Les bambins :</w:t>
      </w:r>
    </w:p>
    <w:p w:rsidR="004E0BB3" w:rsidRDefault="004E0BB3">
      <w:pPr>
        <w:tabs>
          <w:tab w:val="left" w:pos="2715"/>
        </w:tabs>
        <w:rPr>
          <w:rFonts w:ascii="Comic Sans MS" w:hAnsi="Comic Sans MS"/>
          <w:u w:val="single"/>
          <w:lang w:val="fr-FR"/>
        </w:rPr>
      </w:pPr>
    </w:p>
    <w:p w:rsidR="004E0BB3" w:rsidRDefault="004E0BB3">
      <w:pPr>
        <w:rPr>
          <w:rFonts w:ascii="Comic Sans MS" w:hAnsi="Comic Sans MS"/>
          <w:i/>
          <w:iCs/>
          <w:lang w:val="fr-FR"/>
        </w:rPr>
      </w:pPr>
      <w:r>
        <w:rPr>
          <w:rFonts w:ascii="Comic Sans MS" w:hAnsi="Comic Sans MS"/>
          <w:i/>
          <w:iCs/>
          <w:lang w:val="fr-FR"/>
        </w:rPr>
        <w:t>-Espace jeux :</w:t>
      </w:r>
    </w:p>
    <w:p w:rsidR="004E0BB3" w:rsidRDefault="004E0BB3">
      <w:pPr>
        <w:rPr>
          <w:rFonts w:ascii="Comic Sans MS" w:hAnsi="Comic Sans MS"/>
          <w:lang w:val="fr-FR"/>
        </w:rPr>
      </w:pPr>
      <w:r>
        <w:rPr>
          <w:rFonts w:ascii="Comic Sans MS" w:hAnsi="Comic Sans MS"/>
          <w:lang w:val="fr-FR"/>
        </w:rPr>
        <w:t>Nous mettons à la disposition des bambins deux pièces de jeux : un coin calme et un coin dynamique.</w:t>
      </w:r>
    </w:p>
    <w:p w:rsidR="004E0BB3" w:rsidRDefault="004E0BB3">
      <w:pPr>
        <w:rPr>
          <w:rFonts w:ascii="Comic Sans MS" w:hAnsi="Comic Sans MS"/>
          <w:lang w:val="fr-FR"/>
        </w:rPr>
      </w:pPr>
      <w:r>
        <w:rPr>
          <w:rFonts w:ascii="Comic Sans MS" w:hAnsi="Comic Sans MS"/>
          <w:b/>
          <w:bCs/>
          <w:lang w:val="fr-FR"/>
        </w:rPr>
        <w:t>Le coin calme</w:t>
      </w:r>
      <w:r>
        <w:rPr>
          <w:rFonts w:ascii="Comic Sans MS" w:hAnsi="Comic Sans MS"/>
          <w:lang w:val="fr-FR"/>
        </w:rPr>
        <w:t xml:space="preserve"> est destiné aux activités reposantes, à la lecture, au dessin…</w:t>
      </w:r>
    </w:p>
    <w:p w:rsidR="004E0BB3" w:rsidRDefault="004E0BB3">
      <w:pPr>
        <w:pStyle w:val="Titre1"/>
        <w:rPr>
          <w:b w:val="0"/>
          <w:bCs w:val="0"/>
        </w:rPr>
      </w:pPr>
      <w:r>
        <w:t>Le coin dynamique</w:t>
      </w:r>
      <w:r>
        <w:rPr>
          <w:b w:val="0"/>
          <w:bCs w:val="0"/>
        </w:rPr>
        <w:t xml:space="preserve"> est destiné à favoriser l’éveil et la motricité du petit (piscine à balles, cuisinière, tableau d’activités, trotteurs à pousser…)</w:t>
      </w:r>
    </w:p>
    <w:p w:rsidR="004E0BB3" w:rsidRDefault="004E0BB3">
      <w:pPr>
        <w:rPr>
          <w:rFonts w:ascii="Comic Sans MS" w:hAnsi="Comic Sans MS"/>
          <w:lang w:val="fr-FR"/>
        </w:rPr>
      </w:pPr>
      <w:r>
        <w:rPr>
          <w:rFonts w:ascii="Comic Sans MS" w:hAnsi="Comic Sans MS"/>
          <w:lang w:val="fr-FR"/>
        </w:rPr>
        <w:t>Les meubles sont adaptés et accessibles pour que les bambins puissent profiter au maximum des jouets.</w:t>
      </w:r>
    </w:p>
    <w:p w:rsidR="00214E7D" w:rsidRDefault="00214E7D" w:rsidP="00214E7D">
      <w:pPr>
        <w:rPr>
          <w:rFonts w:ascii="Comic Sans MS" w:hAnsi="Comic Sans MS"/>
          <w:lang w:val="fr-FR"/>
        </w:rPr>
      </w:pPr>
    </w:p>
    <w:p w:rsidR="00214E7D" w:rsidRDefault="00214E7D" w:rsidP="00214E7D">
      <w:pPr>
        <w:rPr>
          <w:rFonts w:ascii="Comic Sans MS" w:hAnsi="Comic Sans MS"/>
          <w:lang w:val="fr-FR"/>
        </w:rPr>
      </w:pPr>
      <w:r>
        <w:rPr>
          <w:rFonts w:ascii="Comic Sans MS" w:hAnsi="Comic Sans MS"/>
          <w:lang w:val="fr-FR"/>
        </w:rPr>
        <w:t>Dès que la météo le permet nous passons un maximum de temps sur la terrasse couverte afin de profiter du bon air tout en étant  protégé des rayons du soleil ou du jardin dès que l’enfant sait marcher</w:t>
      </w:r>
    </w:p>
    <w:p w:rsidR="004E0BB3" w:rsidRDefault="004E0BB3">
      <w:pPr>
        <w:rPr>
          <w:rFonts w:ascii="Comic Sans MS" w:hAnsi="Comic Sans MS"/>
          <w:lang w:val="fr-FR"/>
        </w:rPr>
      </w:pPr>
    </w:p>
    <w:p w:rsidR="004E0BB3" w:rsidRDefault="004E0BB3">
      <w:pPr>
        <w:rPr>
          <w:rFonts w:ascii="Comic Sans MS" w:hAnsi="Comic Sans MS"/>
          <w:i/>
          <w:iCs/>
          <w:lang w:val="fr-FR"/>
        </w:rPr>
      </w:pPr>
      <w:r>
        <w:rPr>
          <w:rFonts w:ascii="Comic Sans MS" w:hAnsi="Comic Sans MS"/>
          <w:i/>
          <w:iCs/>
          <w:lang w:val="fr-FR"/>
        </w:rPr>
        <w:t>-Espace sommeil :</w:t>
      </w:r>
    </w:p>
    <w:p w:rsidR="004E0BB3" w:rsidRDefault="004E0BB3">
      <w:pPr>
        <w:rPr>
          <w:rFonts w:ascii="Comic Sans MS" w:hAnsi="Comic Sans MS"/>
          <w:lang w:val="fr-FR"/>
        </w:rPr>
      </w:pPr>
      <w:r>
        <w:rPr>
          <w:rFonts w:ascii="Comic Sans MS" w:hAnsi="Comic Sans MS"/>
          <w:lang w:val="fr-FR"/>
        </w:rPr>
        <w:t>Cet espace est partagé par les bambins et les bébés répondant aux mêmes conditions.</w:t>
      </w:r>
    </w:p>
    <w:p w:rsidR="004E0BB3" w:rsidRDefault="004E0BB3">
      <w:pPr>
        <w:rPr>
          <w:rFonts w:ascii="Comic Sans MS" w:hAnsi="Comic Sans MS"/>
          <w:lang w:val="fr-FR"/>
        </w:rPr>
      </w:pPr>
    </w:p>
    <w:p w:rsidR="004E0BB3" w:rsidRDefault="004E0BB3">
      <w:pPr>
        <w:tabs>
          <w:tab w:val="left" w:pos="2715"/>
        </w:tabs>
        <w:rPr>
          <w:rFonts w:ascii="Comic Sans MS" w:hAnsi="Comic Sans MS"/>
          <w:i/>
          <w:iCs/>
          <w:lang w:val="fr-FR"/>
        </w:rPr>
      </w:pPr>
      <w:r>
        <w:rPr>
          <w:rFonts w:ascii="Comic Sans MS" w:hAnsi="Comic Sans MS"/>
          <w:i/>
          <w:iCs/>
          <w:lang w:val="fr-FR"/>
        </w:rPr>
        <w:t>-Espace repas :</w:t>
      </w:r>
    </w:p>
    <w:p w:rsidR="004E0BB3" w:rsidRDefault="004E0BB3">
      <w:pPr>
        <w:tabs>
          <w:tab w:val="left" w:pos="2715"/>
        </w:tabs>
        <w:rPr>
          <w:rFonts w:ascii="Comic Sans MS" w:hAnsi="Comic Sans MS"/>
          <w:lang w:val="fr-FR"/>
        </w:rPr>
      </w:pPr>
      <w:r>
        <w:rPr>
          <w:rFonts w:ascii="Comic Sans MS" w:hAnsi="Comic Sans MS"/>
          <w:lang w:val="fr-FR"/>
        </w:rPr>
        <w:t>Le déjeuner du bambin est donné dès son arrivée jusqu’à 9h00.</w:t>
      </w:r>
    </w:p>
    <w:p w:rsidR="004E0BB3" w:rsidRDefault="004E0BB3">
      <w:pPr>
        <w:tabs>
          <w:tab w:val="left" w:pos="2715"/>
        </w:tabs>
        <w:rPr>
          <w:rFonts w:ascii="Comic Sans MS" w:hAnsi="Comic Sans MS"/>
          <w:lang w:val="fr-FR"/>
        </w:rPr>
      </w:pPr>
      <w:r>
        <w:rPr>
          <w:rFonts w:ascii="Comic Sans MS" w:hAnsi="Comic Sans MS"/>
          <w:lang w:val="fr-FR"/>
        </w:rPr>
        <w:t>Les repas consistants sont donnés entre 11HOO et 13HOO en fonction de la demande de l’enfant.</w:t>
      </w:r>
    </w:p>
    <w:p w:rsidR="004E0BB3" w:rsidRDefault="004E0BB3">
      <w:pPr>
        <w:tabs>
          <w:tab w:val="left" w:pos="2715"/>
        </w:tabs>
        <w:rPr>
          <w:rFonts w:ascii="Comic Sans MS" w:hAnsi="Comic Sans MS"/>
          <w:lang w:val="fr-FR"/>
        </w:rPr>
      </w:pPr>
      <w:r>
        <w:rPr>
          <w:rFonts w:ascii="Comic Sans MS" w:hAnsi="Comic Sans MS"/>
          <w:lang w:val="fr-FR"/>
        </w:rPr>
        <w:t>Les bambins mangent en chaise haute avec de la vaisselle prévue à cet apprentissage.</w:t>
      </w:r>
    </w:p>
    <w:p w:rsidR="004E0BB3" w:rsidRDefault="004E0BB3">
      <w:pPr>
        <w:tabs>
          <w:tab w:val="left" w:pos="2715"/>
        </w:tabs>
        <w:rPr>
          <w:rFonts w:ascii="Comic Sans MS" w:hAnsi="Comic Sans MS"/>
          <w:lang w:val="fr-FR"/>
        </w:rPr>
      </w:pPr>
      <w:r>
        <w:rPr>
          <w:rFonts w:ascii="Comic Sans MS" w:hAnsi="Comic Sans MS"/>
          <w:lang w:val="fr-FR"/>
        </w:rPr>
        <w:t>Les régimes alimentaires sont adaptés à l’âge tant  qualitativement que quantitativement.</w:t>
      </w:r>
    </w:p>
    <w:p w:rsidR="000638C0" w:rsidRDefault="004E0BB3">
      <w:pPr>
        <w:tabs>
          <w:tab w:val="left" w:pos="2715"/>
        </w:tabs>
        <w:rPr>
          <w:rFonts w:ascii="Comic Sans MS" w:hAnsi="Comic Sans MS"/>
          <w:lang w:val="fr-FR"/>
        </w:rPr>
      </w:pPr>
      <w:r>
        <w:rPr>
          <w:rFonts w:ascii="Comic Sans MS" w:hAnsi="Comic Sans MS"/>
          <w:lang w:val="fr-FR"/>
        </w:rPr>
        <w:t xml:space="preserve">Le rythme de l’enfant est respecté et guidé vers un horaire plus social petit à </w:t>
      </w:r>
      <w:r w:rsidR="000638C0">
        <w:rPr>
          <w:rFonts w:ascii="Comic Sans MS" w:hAnsi="Comic Sans MS"/>
          <w:lang w:val="fr-FR"/>
        </w:rPr>
        <w:t xml:space="preserve">petit. </w:t>
      </w:r>
    </w:p>
    <w:p w:rsidR="004E0BB3" w:rsidRDefault="000638C0">
      <w:pPr>
        <w:tabs>
          <w:tab w:val="left" w:pos="2715"/>
        </w:tabs>
        <w:rPr>
          <w:rFonts w:ascii="Comic Sans MS" w:hAnsi="Comic Sans MS"/>
          <w:i/>
          <w:iCs/>
          <w:lang w:val="fr-FR"/>
        </w:rPr>
      </w:pPr>
      <w:r>
        <w:rPr>
          <w:rFonts w:ascii="Comic Sans MS" w:hAnsi="Comic Sans MS"/>
          <w:lang w:val="fr-FR"/>
        </w:rPr>
        <w:t>Le</w:t>
      </w:r>
      <w:r w:rsidR="004E0BB3">
        <w:rPr>
          <w:rFonts w:ascii="Comic Sans MS" w:hAnsi="Comic Sans MS"/>
          <w:lang w:val="fr-FR"/>
        </w:rPr>
        <w:t xml:space="preserve"> bambin, qui prend son repas à la maison d’enfants, arrive une heure avant le repas pour qu’il puisse jouer et puis manger dans de bonnes conditions.</w:t>
      </w:r>
      <w:r w:rsidR="004E0BB3">
        <w:rPr>
          <w:rFonts w:ascii="Comic Sans MS" w:hAnsi="Comic Sans MS"/>
          <w:i/>
          <w:iCs/>
          <w:lang w:val="fr-FR"/>
        </w:rPr>
        <w:t xml:space="preserve">   </w:t>
      </w:r>
    </w:p>
    <w:p w:rsidR="004E0BB3" w:rsidRDefault="004E0BB3">
      <w:pPr>
        <w:tabs>
          <w:tab w:val="left" w:pos="2715"/>
        </w:tabs>
        <w:rPr>
          <w:rFonts w:ascii="Comic Sans MS" w:hAnsi="Comic Sans MS"/>
          <w:i/>
          <w:iCs/>
          <w:lang w:val="fr-FR"/>
        </w:rPr>
      </w:pPr>
    </w:p>
    <w:p w:rsidR="004E0BB3" w:rsidRDefault="004E0BB3">
      <w:pPr>
        <w:tabs>
          <w:tab w:val="left" w:pos="2715"/>
        </w:tabs>
        <w:rPr>
          <w:rFonts w:ascii="Comic Sans MS" w:hAnsi="Comic Sans MS"/>
          <w:i/>
          <w:iCs/>
          <w:lang w:val="fr-FR"/>
        </w:rPr>
      </w:pPr>
      <w:r>
        <w:rPr>
          <w:rFonts w:ascii="Comic Sans MS" w:hAnsi="Comic Sans MS"/>
          <w:i/>
          <w:iCs/>
          <w:lang w:val="fr-FR"/>
        </w:rPr>
        <w:t>-Espace activités-éveil :</w:t>
      </w:r>
    </w:p>
    <w:p w:rsidR="004E0BB3" w:rsidRDefault="004E0BB3">
      <w:pPr>
        <w:tabs>
          <w:tab w:val="left" w:pos="2715"/>
        </w:tabs>
        <w:rPr>
          <w:rFonts w:ascii="Comic Sans MS" w:hAnsi="Comic Sans MS"/>
          <w:lang w:val="fr-FR"/>
        </w:rPr>
      </w:pPr>
      <w:r>
        <w:rPr>
          <w:rFonts w:ascii="Comic Sans MS" w:hAnsi="Comic Sans MS"/>
          <w:lang w:val="fr-FR"/>
        </w:rPr>
        <w:t>Deux projets sont mis en évidence :</w:t>
      </w:r>
    </w:p>
    <w:p w:rsidR="004E0BB3" w:rsidRDefault="004E0BB3">
      <w:pPr>
        <w:numPr>
          <w:ilvl w:val="0"/>
          <w:numId w:val="3"/>
        </w:numPr>
        <w:tabs>
          <w:tab w:val="left" w:pos="2715"/>
        </w:tabs>
        <w:rPr>
          <w:rFonts w:ascii="Comic Sans MS" w:hAnsi="Comic Sans MS"/>
          <w:lang w:val="fr-FR"/>
        </w:rPr>
      </w:pPr>
      <w:r>
        <w:rPr>
          <w:rFonts w:ascii="Comic Sans MS" w:hAnsi="Comic Sans MS"/>
          <w:lang w:val="fr-FR"/>
        </w:rPr>
        <w:t>le jeu libre dans un espace adapté (extérieur et intérieur) avec les jouets adéquats (poupées, camions, cubes…).</w:t>
      </w:r>
    </w:p>
    <w:p w:rsidR="004E0BB3" w:rsidRDefault="004E0BB3">
      <w:pPr>
        <w:tabs>
          <w:tab w:val="left" w:pos="2715"/>
        </w:tabs>
        <w:ind w:left="360"/>
        <w:rPr>
          <w:rFonts w:ascii="Comic Sans MS" w:hAnsi="Comic Sans MS"/>
          <w:lang w:val="fr-FR"/>
        </w:rPr>
      </w:pPr>
    </w:p>
    <w:p w:rsidR="004E0BB3" w:rsidRDefault="004E0BB3">
      <w:pPr>
        <w:numPr>
          <w:ilvl w:val="0"/>
          <w:numId w:val="3"/>
        </w:numPr>
        <w:tabs>
          <w:tab w:val="left" w:pos="2715"/>
        </w:tabs>
        <w:rPr>
          <w:rFonts w:ascii="Comic Sans MS" w:hAnsi="Comic Sans MS"/>
          <w:lang w:val="fr-FR"/>
        </w:rPr>
      </w:pPr>
      <w:r>
        <w:rPr>
          <w:rFonts w:ascii="Comic Sans MS" w:hAnsi="Comic Sans MS"/>
          <w:lang w:val="fr-FR"/>
        </w:rPr>
        <w:t>le jeu dirigé par le personnel par exemple : le chant, la danse, la lecture, l’initiation au bricolage…</w:t>
      </w:r>
    </w:p>
    <w:p w:rsidR="004E0BB3" w:rsidRDefault="004E0BB3">
      <w:pPr>
        <w:tabs>
          <w:tab w:val="left" w:pos="2715"/>
        </w:tabs>
        <w:rPr>
          <w:rFonts w:ascii="Comic Sans MS" w:hAnsi="Comic Sans MS"/>
          <w:lang w:val="fr-FR"/>
        </w:rPr>
      </w:pPr>
    </w:p>
    <w:p w:rsidR="00AD51CC" w:rsidRDefault="00AD51CC">
      <w:pPr>
        <w:tabs>
          <w:tab w:val="left" w:pos="2715"/>
        </w:tabs>
        <w:rPr>
          <w:rFonts w:ascii="Comic Sans MS" w:hAnsi="Comic Sans MS"/>
          <w:lang w:val="fr-FR"/>
        </w:rPr>
      </w:pPr>
    </w:p>
    <w:p w:rsidR="004E0BB3" w:rsidRDefault="004E0BB3">
      <w:pPr>
        <w:tabs>
          <w:tab w:val="left" w:pos="2715"/>
        </w:tabs>
        <w:rPr>
          <w:rFonts w:ascii="Comic Sans MS" w:hAnsi="Comic Sans MS"/>
          <w:i/>
          <w:iCs/>
          <w:lang w:val="fr-FR"/>
        </w:rPr>
      </w:pPr>
      <w:r>
        <w:rPr>
          <w:rFonts w:ascii="Comic Sans MS" w:hAnsi="Comic Sans MS"/>
          <w:i/>
          <w:iCs/>
          <w:lang w:val="fr-FR"/>
        </w:rPr>
        <w:lastRenderedPageBreak/>
        <w:t xml:space="preserve">   -Espace arrivée-départ :</w:t>
      </w:r>
    </w:p>
    <w:p w:rsidR="00AF2DF7" w:rsidRDefault="004E0BB3" w:rsidP="00AF2DF7">
      <w:pPr>
        <w:tabs>
          <w:tab w:val="left" w:pos="2715"/>
        </w:tabs>
        <w:rPr>
          <w:rFonts w:ascii="Comic Sans MS" w:hAnsi="Comic Sans MS"/>
          <w:lang w:val="fr-FR"/>
        </w:rPr>
      </w:pPr>
      <w:r>
        <w:rPr>
          <w:rFonts w:ascii="Comic Sans MS" w:hAnsi="Comic Sans MS"/>
          <w:lang w:val="fr-FR"/>
        </w:rPr>
        <w:t>Le bambin est accueilli individuellement, déshabillé par ses parents afin de permettre une transition harmonieuse avec l’accueillante.</w:t>
      </w:r>
    </w:p>
    <w:p w:rsidR="00AF2DF7" w:rsidRDefault="00AF2DF7" w:rsidP="00AF2DF7">
      <w:pPr>
        <w:tabs>
          <w:tab w:val="left" w:pos="2715"/>
        </w:tabs>
        <w:rPr>
          <w:rFonts w:ascii="Comic Sans MS" w:hAnsi="Comic Sans MS"/>
          <w:lang w:val="fr-FR"/>
        </w:rPr>
      </w:pPr>
      <w:r w:rsidRPr="00AF2DF7">
        <w:rPr>
          <w:rFonts w:ascii="Comic Sans MS" w:hAnsi="Comic Sans MS"/>
          <w:lang w:val="fr-FR"/>
        </w:rPr>
        <w:t xml:space="preserve"> </w:t>
      </w:r>
      <w:r>
        <w:rPr>
          <w:rFonts w:ascii="Comic Sans MS" w:hAnsi="Comic Sans MS"/>
          <w:lang w:val="fr-FR"/>
        </w:rPr>
        <w:t>Le résumé de la nuit ou de la soirée de la veille sera fourni oralement à la puéricultrice afin de pouvoir adapter la journée de l’enfant si nécessaire, nous préférons être plus bref le matin pour que la séparation  ne soit pas trop difficile pour l’enfant  mais les retrouvailles peuvent être plus longues afin de permettre un échange de la journée du petit.</w:t>
      </w:r>
    </w:p>
    <w:p w:rsidR="004E0BB3" w:rsidRDefault="004E0BB3" w:rsidP="00AD51CC">
      <w:pPr>
        <w:tabs>
          <w:tab w:val="left" w:pos="2715"/>
        </w:tabs>
        <w:rPr>
          <w:rFonts w:ascii="Comic Sans MS" w:hAnsi="Comic Sans MS"/>
          <w:lang w:val="fr-FR"/>
        </w:rPr>
      </w:pPr>
    </w:p>
    <w:p w:rsidR="004E0BB3" w:rsidRDefault="004E0BB3">
      <w:pPr>
        <w:tabs>
          <w:tab w:val="left" w:pos="2715"/>
        </w:tabs>
        <w:ind w:left="360"/>
        <w:rPr>
          <w:rFonts w:ascii="Comic Sans MS" w:hAnsi="Comic Sans MS"/>
          <w:u w:val="single"/>
          <w:lang w:val="fr-FR"/>
        </w:rPr>
      </w:pPr>
    </w:p>
    <w:p w:rsidR="004E0BB3" w:rsidRDefault="004E0BB3">
      <w:pPr>
        <w:tabs>
          <w:tab w:val="left" w:pos="2715"/>
        </w:tabs>
        <w:ind w:left="360"/>
        <w:rPr>
          <w:rFonts w:ascii="Comic Sans MS" w:hAnsi="Comic Sans MS"/>
          <w:u w:val="single"/>
          <w:lang w:val="fr-FR"/>
        </w:rPr>
      </w:pPr>
      <w:r>
        <w:rPr>
          <w:rFonts w:ascii="Comic Sans MS" w:hAnsi="Comic Sans MS"/>
          <w:u w:val="single"/>
          <w:lang w:val="fr-FR"/>
        </w:rPr>
        <w:t>2.3. Les grands :</w:t>
      </w:r>
    </w:p>
    <w:p w:rsidR="004E0BB3" w:rsidRDefault="004E0BB3">
      <w:pPr>
        <w:rPr>
          <w:rFonts w:ascii="Comic Sans MS" w:hAnsi="Comic Sans MS"/>
          <w:i/>
          <w:iCs/>
          <w:lang w:val="fr-FR"/>
        </w:rPr>
      </w:pPr>
      <w:r>
        <w:rPr>
          <w:rFonts w:ascii="Comic Sans MS" w:hAnsi="Comic Sans MS"/>
          <w:i/>
          <w:iCs/>
          <w:lang w:val="fr-FR"/>
        </w:rPr>
        <w:t xml:space="preserve">     -Espace jeux :</w:t>
      </w:r>
    </w:p>
    <w:p w:rsidR="004E0BB3" w:rsidRDefault="004E0BB3">
      <w:pPr>
        <w:rPr>
          <w:rFonts w:ascii="Comic Sans MS" w:hAnsi="Comic Sans MS"/>
          <w:lang w:val="fr-FR"/>
        </w:rPr>
      </w:pPr>
      <w:r>
        <w:rPr>
          <w:rFonts w:ascii="Comic Sans MS" w:hAnsi="Comic Sans MS"/>
          <w:lang w:val="fr-FR"/>
        </w:rPr>
        <w:t>Nous mettons à la disposition des bambins deux pièces de jeux : un coin calme et un coin dynamique.</w:t>
      </w:r>
    </w:p>
    <w:p w:rsidR="004E0BB3" w:rsidRDefault="004E0BB3">
      <w:pPr>
        <w:rPr>
          <w:rFonts w:ascii="Comic Sans MS" w:hAnsi="Comic Sans MS"/>
          <w:lang w:val="fr-FR"/>
        </w:rPr>
      </w:pPr>
      <w:r>
        <w:rPr>
          <w:rFonts w:ascii="Comic Sans MS" w:hAnsi="Comic Sans MS"/>
          <w:b/>
          <w:bCs/>
          <w:lang w:val="fr-FR"/>
        </w:rPr>
        <w:t>Le coin calme</w:t>
      </w:r>
      <w:r>
        <w:rPr>
          <w:rFonts w:ascii="Comic Sans MS" w:hAnsi="Comic Sans MS"/>
          <w:lang w:val="fr-FR"/>
        </w:rPr>
        <w:t xml:space="preserve"> est destiné aux activités reposantes, à la lecture, au dessin…</w:t>
      </w:r>
    </w:p>
    <w:p w:rsidR="004E0BB3" w:rsidRDefault="004E0BB3">
      <w:pPr>
        <w:pStyle w:val="Titre1"/>
        <w:rPr>
          <w:b w:val="0"/>
          <w:bCs w:val="0"/>
        </w:rPr>
      </w:pPr>
      <w:r>
        <w:t>Le coin dynamique</w:t>
      </w:r>
      <w:r>
        <w:rPr>
          <w:b w:val="0"/>
          <w:bCs w:val="0"/>
        </w:rPr>
        <w:t xml:space="preserve"> est destiné à favoriser l’éveil et la motricité du petit (piscine à balles, cuisinière, tableau d’activités, trotteurs à pousser…)</w:t>
      </w:r>
    </w:p>
    <w:p w:rsidR="004E0BB3" w:rsidRDefault="004E0BB3">
      <w:pPr>
        <w:rPr>
          <w:rFonts w:ascii="Comic Sans MS" w:hAnsi="Comic Sans MS"/>
          <w:lang w:val="fr-FR"/>
        </w:rPr>
      </w:pPr>
      <w:r>
        <w:rPr>
          <w:rFonts w:ascii="Comic Sans MS" w:hAnsi="Comic Sans MS"/>
          <w:lang w:val="fr-FR"/>
        </w:rPr>
        <w:t>Les meubles sont adaptés et accessibles pour que les bambins puissent profiter au maximum des jouets.</w:t>
      </w:r>
    </w:p>
    <w:p w:rsidR="00D9082F" w:rsidRDefault="00D9082F" w:rsidP="00D9082F">
      <w:pPr>
        <w:rPr>
          <w:rFonts w:ascii="Comic Sans MS" w:hAnsi="Comic Sans MS"/>
          <w:lang w:val="fr-FR"/>
        </w:rPr>
      </w:pPr>
    </w:p>
    <w:p w:rsidR="00D9082F" w:rsidRDefault="00D9082F" w:rsidP="00D9082F">
      <w:pPr>
        <w:rPr>
          <w:rFonts w:ascii="Comic Sans MS" w:hAnsi="Comic Sans MS"/>
          <w:lang w:val="fr-FR"/>
        </w:rPr>
      </w:pPr>
      <w:r>
        <w:rPr>
          <w:rFonts w:ascii="Comic Sans MS" w:hAnsi="Comic Sans MS"/>
          <w:lang w:val="fr-FR"/>
        </w:rPr>
        <w:t>Dès que la météo le permet nous passons un maximum de temps sur la terrasse couverte afin de profiter du bon air tout en étant  protégé des rayons du soleil ou du jardin (des habits appropriés vous seront dès lors demandés)</w:t>
      </w:r>
    </w:p>
    <w:p w:rsidR="004E0BB3" w:rsidRDefault="004E0BB3">
      <w:pPr>
        <w:rPr>
          <w:rFonts w:ascii="Comic Sans MS" w:hAnsi="Comic Sans MS"/>
          <w:lang w:val="fr-FR"/>
        </w:rPr>
      </w:pPr>
    </w:p>
    <w:p w:rsidR="004E0BB3" w:rsidRDefault="004E0BB3">
      <w:pPr>
        <w:rPr>
          <w:rFonts w:ascii="Comic Sans MS" w:hAnsi="Comic Sans MS"/>
          <w:i/>
          <w:iCs/>
          <w:lang w:val="fr-FR"/>
        </w:rPr>
      </w:pPr>
      <w:r>
        <w:rPr>
          <w:rFonts w:ascii="Comic Sans MS" w:hAnsi="Comic Sans MS"/>
          <w:i/>
          <w:iCs/>
          <w:lang w:val="fr-FR"/>
        </w:rPr>
        <w:t>-Espace sommeil :</w:t>
      </w:r>
    </w:p>
    <w:p w:rsidR="004E0BB3" w:rsidRDefault="004E0BB3">
      <w:pPr>
        <w:rPr>
          <w:rFonts w:ascii="Comic Sans MS" w:hAnsi="Comic Sans MS"/>
          <w:lang w:val="fr-FR"/>
        </w:rPr>
      </w:pPr>
      <w:r>
        <w:rPr>
          <w:rFonts w:ascii="Comic Sans MS" w:hAnsi="Comic Sans MS"/>
          <w:lang w:val="fr-FR"/>
        </w:rPr>
        <w:t>Cet espace est partagé par les bambins et les bébés répondant aux mêmes conditions.</w:t>
      </w:r>
    </w:p>
    <w:p w:rsidR="004E0BB3" w:rsidRDefault="004E0BB3">
      <w:pPr>
        <w:rPr>
          <w:rFonts w:ascii="Comic Sans MS" w:hAnsi="Comic Sans MS"/>
          <w:lang w:val="fr-FR"/>
        </w:rPr>
      </w:pPr>
      <w:r>
        <w:rPr>
          <w:rFonts w:ascii="Comic Sans MS" w:hAnsi="Comic Sans MS"/>
          <w:lang w:val="fr-FR"/>
        </w:rPr>
        <w:t>Les enfants en âge préscol</w:t>
      </w:r>
      <w:r w:rsidR="000638C0">
        <w:rPr>
          <w:rFonts w:ascii="Comic Sans MS" w:hAnsi="Comic Sans MS"/>
          <w:lang w:val="fr-FR"/>
        </w:rPr>
        <w:t xml:space="preserve">aire font la sieste sur un </w:t>
      </w:r>
      <w:proofErr w:type="spellStart"/>
      <w:r w:rsidR="000638C0">
        <w:rPr>
          <w:rFonts w:ascii="Comic Sans MS" w:hAnsi="Comic Sans MS"/>
          <w:lang w:val="fr-FR"/>
        </w:rPr>
        <w:t>tansat</w:t>
      </w:r>
      <w:proofErr w:type="spellEnd"/>
      <w:r>
        <w:rPr>
          <w:rFonts w:ascii="Comic Sans MS" w:hAnsi="Comic Sans MS"/>
          <w:lang w:val="fr-FR"/>
        </w:rPr>
        <w:t xml:space="preserve"> afin de favoriser la transition vers l’école.</w:t>
      </w:r>
    </w:p>
    <w:p w:rsidR="004E0BB3" w:rsidRDefault="004E0BB3">
      <w:pPr>
        <w:tabs>
          <w:tab w:val="left" w:pos="2715"/>
        </w:tabs>
        <w:rPr>
          <w:rFonts w:ascii="Comic Sans MS" w:hAnsi="Comic Sans MS"/>
          <w:i/>
          <w:iCs/>
          <w:lang w:val="fr-FR"/>
        </w:rPr>
      </w:pPr>
    </w:p>
    <w:p w:rsidR="004E0BB3" w:rsidRDefault="004E0BB3">
      <w:pPr>
        <w:tabs>
          <w:tab w:val="left" w:pos="2715"/>
        </w:tabs>
        <w:rPr>
          <w:rFonts w:ascii="Comic Sans MS" w:hAnsi="Comic Sans MS"/>
          <w:i/>
          <w:iCs/>
          <w:lang w:val="fr-FR"/>
        </w:rPr>
      </w:pPr>
      <w:r>
        <w:rPr>
          <w:rFonts w:ascii="Comic Sans MS" w:hAnsi="Comic Sans MS"/>
          <w:i/>
          <w:iCs/>
          <w:lang w:val="fr-FR"/>
        </w:rPr>
        <w:t>-Espace repas :</w:t>
      </w:r>
    </w:p>
    <w:p w:rsidR="004E0BB3" w:rsidRDefault="004E0BB3">
      <w:pPr>
        <w:tabs>
          <w:tab w:val="left" w:pos="2715"/>
        </w:tabs>
        <w:rPr>
          <w:rFonts w:ascii="Comic Sans MS" w:hAnsi="Comic Sans MS"/>
          <w:lang w:val="fr-FR"/>
        </w:rPr>
      </w:pPr>
      <w:r>
        <w:rPr>
          <w:rFonts w:ascii="Comic Sans MS" w:hAnsi="Comic Sans MS"/>
          <w:lang w:val="fr-FR"/>
        </w:rPr>
        <w:t>Les repas consistants sont donnés entre 11HOO et 13HOO.</w:t>
      </w:r>
    </w:p>
    <w:p w:rsidR="004E0BB3" w:rsidRDefault="004E0BB3">
      <w:pPr>
        <w:tabs>
          <w:tab w:val="left" w:pos="2715"/>
        </w:tabs>
        <w:rPr>
          <w:rFonts w:ascii="Comic Sans MS" w:hAnsi="Comic Sans MS"/>
          <w:lang w:val="fr-FR"/>
        </w:rPr>
      </w:pPr>
      <w:r>
        <w:rPr>
          <w:rFonts w:ascii="Comic Sans MS" w:hAnsi="Comic Sans MS"/>
          <w:lang w:val="fr-FR"/>
        </w:rPr>
        <w:t>Le rythme des grands est guidé vers une vie sociale et scolaire</w:t>
      </w:r>
    </w:p>
    <w:p w:rsidR="004E0BB3" w:rsidRDefault="004E0BB3">
      <w:pPr>
        <w:tabs>
          <w:tab w:val="left" w:pos="2715"/>
        </w:tabs>
        <w:rPr>
          <w:rFonts w:ascii="Comic Sans MS" w:hAnsi="Comic Sans MS"/>
          <w:lang w:val="fr-FR"/>
        </w:rPr>
      </w:pPr>
      <w:r>
        <w:rPr>
          <w:rFonts w:ascii="Comic Sans MS" w:hAnsi="Comic Sans MS"/>
          <w:lang w:val="fr-FR"/>
        </w:rPr>
        <w:t>Les grands mangent sur une table basse, ensemble, sous la surveillance du personnel. Cela leur permet d’obtenir l’acquisition de l’alimentation à la cuillère et à la fourchette.</w:t>
      </w:r>
    </w:p>
    <w:p w:rsidR="004E0BB3" w:rsidRDefault="004E0BB3">
      <w:pPr>
        <w:tabs>
          <w:tab w:val="left" w:pos="2715"/>
        </w:tabs>
        <w:rPr>
          <w:rFonts w:ascii="Comic Sans MS" w:hAnsi="Comic Sans MS"/>
          <w:lang w:val="fr-FR"/>
        </w:rPr>
      </w:pPr>
      <w:r>
        <w:rPr>
          <w:rFonts w:ascii="Comic Sans MS" w:hAnsi="Comic Sans MS"/>
          <w:lang w:val="fr-FR"/>
        </w:rPr>
        <w:t>Les régimes alimentaires sont adaptés à l’âge tant  qualitativement que quantitativement.</w:t>
      </w:r>
    </w:p>
    <w:p w:rsidR="004E0BB3" w:rsidRDefault="004E0BB3">
      <w:pPr>
        <w:tabs>
          <w:tab w:val="left" w:pos="2715"/>
        </w:tabs>
        <w:rPr>
          <w:rFonts w:ascii="Comic Sans MS" w:hAnsi="Comic Sans MS"/>
          <w:lang w:val="fr-FR"/>
        </w:rPr>
      </w:pPr>
      <w:r>
        <w:rPr>
          <w:rFonts w:ascii="Comic Sans MS" w:hAnsi="Comic Sans MS"/>
          <w:lang w:val="fr-FR"/>
        </w:rPr>
        <w:t>L’enfant, qui prend son repas à la maison d’enfants, doit arriver une heure avant le repas afin qu’il puisse jouer avant et manger dans de bonnes conditions</w:t>
      </w:r>
    </w:p>
    <w:p w:rsidR="004E0BB3" w:rsidRDefault="004E0BB3">
      <w:pPr>
        <w:tabs>
          <w:tab w:val="left" w:pos="2715"/>
        </w:tabs>
        <w:rPr>
          <w:rFonts w:ascii="Comic Sans MS" w:hAnsi="Comic Sans MS"/>
          <w:i/>
          <w:iCs/>
          <w:lang w:val="fr-FR"/>
        </w:rPr>
      </w:pPr>
      <w:r>
        <w:rPr>
          <w:rFonts w:ascii="Comic Sans MS" w:hAnsi="Comic Sans MS"/>
          <w:i/>
          <w:iCs/>
          <w:lang w:val="fr-FR"/>
        </w:rPr>
        <w:lastRenderedPageBreak/>
        <w:t xml:space="preserve">   </w:t>
      </w:r>
    </w:p>
    <w:p w:rsidR="004E0BB3" w:rsidRDefault="004E0BB3">
      <w:pPr>
        <w:tabs>
          <w:tab w:val="left" w:pos="2715"/>
        </w:tabs>
        <w:rPr>
          <w:rFonts w:ascii="Comic Sans MS" w:hAnsi="Comic Sans MS"/>
          <w:i/>
          <w:iCs/>
          <w:lang w:val="fr-FR"/>
        </w:rPr>
      </w:pPr>
      <w:r>
        <w:rPr>
          <w:rFonts w:ascii="Comic Sans MS" w:hAnsi="Comic Sans MS"/>
          <w:i/>
          <w:iCs/>
          <w:lang w:val="fr-FR"/>
        </w:rPr>
        <w:t>-Espace activités-éveil :</w:t>
      </w:r>
    </w:p>
    <w:p w:rsidR="004E0BB3" w:rsidRDefault="004E0BB3">
      <w:pPr>
        <w:tabs>
          <w:tab w:val="left" w:pos="2715"/>
        </w:tabs>
        <w:rPr>
          <w:rFonts w:ascii="Comic Sans MS" w:hAnsi="Comic Sans MS"/>
          <w:lang w:val="fr-FR"/>
        </w:rPr>
      </w:pPr>
      <w:r>
        <w:rPr>
          <w:rFonts w:ascii="Comic Sans MS" w:hAnsi="Comic Sans MS"/>
          <w:lang w:val="fr-FR"/>
        </w:rPr>
        <w:t>Deux projets sont mis en évidence :</w:t>
      </w:r>
    </w:p>
    <w:p w:rsidR="004E0BB3" w:rsidRDefault="004E0BB3">
      <w:pPr>
        <w:tabs>
          <w:tab w:val="left" w:pos="2715"/>
        </w:tabs>
        <w:rPr>
          <w:rFonts w:ascii="Comic Sans MS" w:hAnsi="Comic Sans MS"/>
          <w:lang w:val="fr-FR"/>
        </w:rPr>
      </w:pPr>
    </w:p>
    <w:p w:rsidR="004E0BB3" w:rsidRDefault="004E0BB3">
      <w:pPr>
        <w:numPr>
          <w:ilvl w:val="0"/>
          <w:numId w:val="3"/>
        </w:numPr>
        <w:tabs>
          <w:tab w:val="left" w:pos="2715"/>
        </w:tabs>
        <w:rPr>
          <w:rFonts w:ascii="Comic Sans MS" w:hAnsi="Comic Sans MS"/>
          <w:lang w:val="fr-FR"/>
        </w:rPr>
      </w:pPr>
      <w:r>
        <w:rPr>
          <w:rFonts w:ascii="Comic Sans MS" w:hAnsi="Comic Sans MS"/>
          <w:lang w:val="fr-FR"/>
        </w:rPr>
        <w:t>le jeu libre dans un espace adapté (extérieur et intérieur) avec les jouets adéquats (poupées, camions, cubes…).</w:t>
      </w:r>
    </w:p>
    <w:p w:rsidR="004E0BB3" w:rsidRDefault="004E0BB3">
      <w:pPr>
        <w:tabs>
          <w:tab w:val="left" w:pos="2715"/>
        </w:tabs>
        <w:ind w:left="360"/>
        <w:rPr>
          <w:rFonts w:ascii="Comic Sans MS" w:hAnsi="Comic Sans MS"/>
          <w:lang w:val="fr-FR"/>
        </w:rPr>
      </w:pPr>
    </w:p>
    <w:p w:rsidR="000638C0" w:rsidRDefault="004E0BB3">
      <w:pPr>
        <w:numPr>
          <w:ilvl w:val="0"/>
          <w:numId w:val="3"/>
        </w:numPr>
        <w:tabs>
          <w:tab w:val="left" w:pos="2715"/>
        </w:tabs>
        <w:rPr>
          <w:rFonts w:ascii="Comic Sans MS" w:hAnsi="Comic Sans MS"/>
          <w:lang w:val="fr-FR"/>
        </w:rPr>
      </w:pPr>
      <w:r>
        <w:rPr>
          <w:rFonts w:ascii="Comic Sans MS" w:hAnsi="Comic Sans MS"/>
          <w:lang w:val="fr-FR"/>
        </w:rPr>
        <w:t>le jeu dirigé par le personnel par exemple : le chant, la danse, la lecture, l’apprentissage du bricolage en fonction des saisons et des fêtes, l’atelier dessin à la craie, aux marqueurs…</w:t>
      </w:r>
    </w:p>
    <w:p w:rsidR="000638C0" w:rsidRDefault="000638C0" w:rsidP="000638C0">
      <w:pPr>
        <w:pStyle w:val="Paragraphedeliste"/>
        <w:rPr>
          <w:rFonts w:ascii="Comic Sans MS" w:hAnsi="Comic Sans MS"/>
          <w:i/>
          <w:iCs/>
          <w:lang w:val="fr-FR"/>
        </w:rPr>
      </w:pPr>
    </w:p>
    <w:p w:rsidR="004E0BB3" w:rsidRPr="000638C0" w:rsidRDefault="000638C0" w:rsidP="000638C0">
      <w:pPr>
        <w:tabs>
          <w:tab w:val="left" w:pos="2715"/>
        </w:tabs>
        <w:rPr>
          <w:rFonts w:ascii="Comic Sans MS" w:hAnsi="Comic Sans MS"/>
          <w:lang w:val="fr-FR"/>
        </w:rPr>
      </w:pPr>
      <w:r>
        <w:rPr>
          <w:rFonts w:ascii="Comic Sans MS" w:hAnsi="Comic Sans MS"/>
          <w:i/>
          <w:iCs/>
          <w:lang w:val="fr-FR"/>
        </w:rPr>
        <w:t>-Espace apprentissage spécifique:</w:t>
      </w:r>
    </w:p>
    <w:p w:rsidR="000638C0" w:rsidRDefault="000638C0" w:rsidP="000638C0">
      <w:pPr>
        <w:pStyle w:val="Paragraphedeliste"/>
        <w:rPr>
          <w:rFonts w:ascii="Comic Sans MS" w:hAnsi="Comic Sans MS"/>
          <w:lang w:val="fr-FR"/>
        </w:rPr>
      </w:pPr>
    </w:p>
    <w:p w:rsidR="000638C0" w:rsidRDefault="000638C0" w:rsidP="000638C0">
      <w:pPr>
        <w:tabs>
          <w:tab w:val="left" w:pos="2715"/>
        </w:tabs>
        <w:rPr>
          <w:rFonts w:ascii="Comic Sans MS" w:hAnsi="Comic Sans MS"/>
          <w:lang w:val="fr-FR"/>
        </w:rPr>
      </w:pPr>
      <w:r>
        <w:rPr>
          <w:rFonts w:ascii="Comic Sans MS" w:hAnsi="Comic Sans MS"/>
          <w:lang w:val="fr-FR"/>
        </w:rPr>
        <w:t>L’apprentissage de la continence se fait individuellement et en collaboration avec les parents dans une volonté de continuité de l’évolution de l’enfant.</w:t>
      </w:r>
    </w:p>
    <w:p w:rsidR="004E0BB3" w:rsidRDefault="004E0BB3">
      <w:pPr>
        <w:tabs>
          <w:tab w:val="left" w:pos="2715"/>
        </w:tabs>
        <w:rPr>
          <w:rFonts w:ascii="Comic Sans MS" w:hAnsi="Comic Sans MS"/>
          <w:lang w:val="fr-FR"/>
        </w:rPr>
      </w:pPr>
    </w:p>
    <w:p w:rsidR="004E0BB3" w:rsidRDefault="004E0BB3">
      <w:pPr>
        <w:tabs>
          <w:tab w:val="left" w:pos="2715"/>
        </w:tabs>
        <w:rPr>
          <w:rFonts w:ascii="Comic Sans MS" w:hAnsi="Comic Sans MS"/>
          <w:i/>
          <w:iCs/>
          <w:lang w:val="fr-FR"/>
        </w:rPr>
      </w:pPr>
      <w:r>
        <w:rPr>
          <w:rFonts w:ascii="Comic Sans MS" w:hAnsi="Comic Sans MS"/>
          <w:i/>
          <w:iCs/>
          <w:lang w:val="fr-FR"/>
        </w:rPr>
        <w:t xml:space="preserve">   -Espace arrivée-départ :</w:t>
      </w:r>
    </w:p>
    <w:p w:rsidR="00AF2DF7" w:rsidRDefault="004E0BB3" w:rsidP="00AF2DF7">
      <w:pPr>
        <w:tabs>
          <w:tab w:val="left" w:pos="2715"/>
        </w:tabs>
        <w:rPr>
          <w:rFonts w:ascii="Comic Sans MS" w:hAnsi="Comic Sans MS"/>
          <w:lang w:val="fr-FR"/>
        </w:rPr>
      </w:pPr>
      <w:r>
        <w:rPr>
          <w:rFonts w:ascii="Comic Sans MS" w:hAnsi="Comic Sans MS"/>
          <w:lang w:val="fr-FR"/>
        </w:rPr>
        <w:t>Le grand est accueilli individuellement, déshabille par ses parents afin de permettre une transition harmonieuse avec l’accueillante.</w:t>
      </w:r>
      <w:r w:rsidR="00AF2DF7" w:rsidRPr="00AF2DF7">
        <w:rPr>
          <w:rFonts w:ascii="Comic Sans MS" w:hAnsi="Comic Sans MS"/>
          <w:lang w:val="fr-FR"/>
        </w:rPr>
        <w:t xml:space="preserve"> </w:t>
      </w:r>
    </w:p>
    <w:p w:rsidR="00AF2DF7" w:rsidRDefault="00AF2DF7" w:rsidP="00AF2DF7">
      <w:pPr>
        <w:tabs>
          <w:tab w:val="left" w:pos="2715"/>
        </w:tabs>
        <w:rPr>
          <w:rFonts w:ascii="Comic Sans MS" w:hAnsi="Comic Sans MS"/>
          <w:lang w:val="fr-FR"/>
        </w:rPr>
      </w:pPr>
      <w:r>
        <w:rPr>
          <w:rFonts w:ascii="Comic Sans MS" w:hAnsi="Comic Sans MS"/>
          <w:lang w:val="fr-FR"/>
        </w:rPr>
        <w:t>Le résumé de la nuit ou de la soirée de la veille sera fourni oralement à la puéricultrice afin de pouvoir adapter la journée de l’enfant si nécessaire, nous préférons être plus bref le matin pour que la séparation  ne soit pas trop difficile pour l’enfant  mais les retrouvailles peuvent être plus longues afin de permettre un échange de la journée du grand.</w:t>
      </w:r>
    </w:p>
    <w:p w:rsidR="00AF2DF7" w:rsidRDefault="00AF2DF7" w:rsidP="00AF2DF7">
      <w:pPr>
        <w:tabs>
          <w:tab w:val="left" w:pos="2715"/>
        </w:tabs>
        <w:rPr>
          <w:rFonts w:ascii="Comic Sans MS" w:hAnsi="Comic Sans MS"/>
          <w:lang w:val="fr-FR"/>
        </w:rPr>
      </w:pPr>
    </w:p>
    <w:p w:rsidR="004E0BB3" w:rsidRDefault="004E0BB3">
      <w:pPr>
        <w:rPr>
          <w:rFonts w:ascii="Comic Sans MS" w:hAnsi="Comic Sans MS"/>
          <w:u w:val="single"/>
          <w:lang w:val="fr-FR"/>
        </w:rPr>
      </w:pPr>
      <w:r>
        <w:rPr>
          <w:rFonts w:ascii="Comic Sans MS" w:hAnsi="Comic Sans MS"/>
          <w:u w:val="single"/>
          <w:lang w:val="fr-FR"/>
        </w:rPr>
        <w:t>MODIFICATION DES ESPACES</w:t>
      </w:r>
    </w:p>
    <w:p w:rsidR="004E0BB3" w:rsidRDefault="004E0BB3">
      <w:pPr>
        <w:rPr>
          <w:rFonts w:ascii="Comic Sans MS" w:hAnsi="Comic Sans MS"/>
          <w:lang w:val="fr-FR"/>
        </w:rPr>
      </w:pPr>
    </w:p>
    <w:p w:rsidR="004E0BB3" w:rsidRDefault="004E0BB3">
      <w:pPr>
        <w:rPr>
          <w:rFonts w:ascii="Comic Sans MS" w:hAnsi="Comic Sans MS"/>
          <w:lang w:val="fr-FR"/>
        </w:rPr>
      </w:pPr>
      <w:r>
        <w:rPr>
          <w:rFonts w:ascii="Comic Sans MS" w:hAnsi="Comic Sans MS"/>
          <w:lang w:val="fr-FR"/>
        </w:rPr>
        <w:t>-Espace sommeil :</w:t>
      </w:r>
    </w:p>
    <w:p w:rsidR="004E0BB3" w:rsidRDefault="004E0BB3">
      <w:pPr>
        <w:rPr>
          <w:rFonts w:ascii="Comic Sans MS" w:hAnsi="Comic Sans MS"/>
          <w:lang w:val="fr-FR"/>
        </w:rPr>
      </w:pPr>
      <w:r>
        <w:rPr>
          <w:rFonts w:ascii="Comic Sans MS" w:hAnsi="Comic Sans MS"/>
          <w:lang w:val="fr-FR"/>
        </w:rPr>
        <w:t>Le dortoir est a</w:t>
      </w:r>
      <w:r w:rsidR="00755D20">
        <w:rPr>
          <w:rFonts w:ascii="Comic Sans MS" w:hAnsi="Comic Sans MS"/>
          <w:lang w:val="fr-FR"/>
        </w:rPr>
        <w:t>dapté de façon qu’il comporte 17</w:t>
      </w:r>
      <w:r>
        <w:rPr>
          <w:rFonts w:ascii="Comic Sans MS" w:hAnsi="Comic Sans MS"/>
          <w:lang w:val="fr-FR"/>
        </w:rPr>
        <w:t xml:space="preserve"> lits. Celui-ci </w:t>
      </w:r>
      <w:r w:rsidR="00755D20">
        <w:rPr>
          <w:rFonts w:ascii="Comic Sans MS" w:hAnsi="Comic Sans MS"/>
          <w:lang w:val="fr-FR"/>
        </w:rPr>
        <w:t>est composé de</w:t>
      </w:r>
      <w:r>
        <w:rPr>
          <w:rFonts w:ascii="Comic Sans MS" w:hAnsi="Comic Sans MS"/>
          <w:lang w:val="fr-FR"/>
        </w:rPr>
        <w:t xml:space="preserve"> 13 lits à barreaux et 4 transats (réservé au plus grands).</w:t>
      </w:r>
    </w:p>
    <w:p w:rsidR="004E0BB3" w:rsidRDefault="004E0BB3">
      <w:pPr>
        <w:rPr>
          <w:rFonts w:ascii="Comic Sans MS" w:hAnsi="Comic Sans MS"/>
          <w:lang w:val="fr-FR"/>
        </w:rPr>
      </w:pPr>
    </w:p>
    <w:p w:rsidR="004E0BB3" w:rsidRDefault="004E0BB3">
      <w:pPr>
        <w:rPr>
          <w:rFonts w:ascii="Comic Sans MS" w:hAnsi="Comic Sans MS"/>
          <w:lang w:val="fr-FR"/>
        </w:rPr>
      </w:pPr>
      <w:r>
        <w:rPr>
          <w:rFonts w:ascii="Comic Sans MS" w:hAnsi="Comic Sans MS"/>
          <w:lang w:val="fr-FR"/>
        </w:rPr>
        <w:t>-Espace jeux :</w:t>
      </w:r>
    </w:p>
    <w:p w:rsidR="004E0BB3" w:rsidRDefault="004E0BB3">
      <w:pPr>
        <w:rPr>
          <w:rFonts w:ascii="Comic Sans MS" w:hAnsi="Comic Sans MS"/>
          <w:lang w:val="fr-FR"/>
        </w:rPr>
      </w:pPr>
      <w:r>
        <w:rPr>
          <w:rFonts w:ascii="Comic Sans MS" w:hAnsi="Comic Sans MS"/>
          <w:lang w:val="fr-FR"/>
        </w:rPr>
        <w:t xml:space="preserve">Il est agrandi de 13m2 en 2008 afin de pouvoir continuer notre système de garderie </w:t>
      </w:r>
    </w:p>
    <w:p w:rsidR="004E0BB3" w:rsidRDefault="004E0BB3">
      <w:pPr>
        <w:rPr>
          <w:rFonts w:ascii="Comic Sans MS" w:hAnsi="Comic Sans MS"/>
          <w:lang w:val="fr-FR"/>
        </w:rPr>
      </w:pPr>
      <w:r>
        <w:rPr>
          <w:rFonts w:ascii="Comic Sans MS" w:hAnsi="Comic Sans MS"/>
          <w:lang w:val="fr-FR"/>
        </w:rPr>
        <w:t>Les espaces se côtoient et sont tous bénéficiaire de l’espace ajouté.</w:t>
      </w:r>
    </w:p>
    <w:p w:rsidR="004E0BB3" w:rsidRDefault="004E0BB3">
      <w:pPr>
        <w:rPr>
          <w:rFonts w:ascii="Comic Sans MS" w:hAnsi="Comic Sans MS"/>
          <w:lang w:val="fr-FR"/>
        </w:rPr>
      </w:pPr>
    </w:p>
    <w:p w:rsidR="004E0BB3" w:rsidRDefault="004E0BB3">
      <w:pPr>
        <w:numPr>
          <w:ilvl w:val="0"/>
          <w:numId w:val="5"/>
        </w:numPr>
        <w:ind w:left="135" w:firstLine="0"/>
        <w:rPr>
          <w:rFonts w:ascii="Comic Sans MS" w:hAnsi="Comic Sans MS"/>
          <w:u w:val="single"/>
          <w:lang w:val="fr-FR"/>
        </w:rPr>
      </w:pPr>
      <w:r>
        <w:rPr>
          <w:rFonts w:ascii="Comic Sans MS" w:hAnsi="Comic Sans MS"/>
          <w:u w:val="single"/>
          <w:lang w:val="fr-FR"/>
        </w:rPr>
        <w:t>Relation gardienne –parents :</w:t>
      </w:r>
    </w:p>
    <w:p w:rsidR="000638C0" w:rsidRDefault="004E0BB3">
      <w:pPr>
        <w:rPr>
          <w:rFonts w:ascii="Comic Sans MS" w:hAnsi="Comic Sans MS"/>
          <w:lang w:val="fr-FR"/>
        </w:rPr>
      </w:pPr>
      <w:r>
        <w:rPr>
          <w:rFonts w:ascii="Comic Sans MS" w:hAnsi="Comic Sans MS"/>
          <w:lang w:val="fr-FR"/>
        </w:rPr>
        <w:t>Mise en place d’une feuille journalier de l’enfant permettant à chacun de pouvoir respecter l’évolution de l’enfant et de connaître aussi bien les bonnes que les moins bonnes journées .</w:t>
      </w:r>
    </w:p>
    <w:p w:rsidR="007207BD" w:rsidRDefault="004E0BB3">
      <w:pPr>
        <w:rPr>
          <w:rFonts w:ascii="Comic Sans MS" w:hAnsi="Comic Sans MS"/>
          <w:lang w:val="fr-FR"/>
        </w:rPr>
      </w:pPr>
      <w:r>
        <w:rPr>
          <w:rFonts w:ascii="Comic Sans MS" w:hAnsi="Comic Sans MS"/>
          <w:lang w:val="fr-FR"/>
        </w:rPr>
        <w:t xml:space="preserve"> Ce journal est personnel et privé entre </w:t>
      </w:r>
      <w:r w:rsidR="000638C0">
        <w:rPr>
          <w:rFonts w:ascii="Comic Sans MS" w:hAnsi="Comic Sans MS"/>
          <w:lang w:val="fr-FR"/>
        </w:rPr>
        <w:t>les parents et le milieu d’accueil</w:t>
      </w:r>
      <w:r>
        <w:rPr>
          <w:rFonts w:ascii="Comic Sans MS" w:hAnsi="Comic Sans MS"/>
          <w:lang w:val="fr-FR"/>
        </w:rPr>
        <w:t xml:space="preserve">. </w:t>
      </w:r>
    </w:p>
    <w:p w:rsidR="007207BD" w:rsidRDefault="007207BD">
      <w:pPr>
        <w:rPr>
          <w:rFonts w:ascii="Comic Sans MS" w:hAnsi="Comic Sans MS"/>
          <w:lang w:val="fr-FR"/>
        </w:rPr>
      </w:pPr>
    </w:p>
    <w:p w:rsidR="007207BD" w:rsidRDefault="007207BD" w:rsidP="007207BD">
      <w:pPr>
        <w:numPr>
          <w:ilvl w:val="0"/>
          <w:numId w:val="5"/>
        </w:numPr>
        <w:rPr>
          <w:rFonts w:ascii="Comic Sans MS" w:hAnsi="Comic Sans MS"/>
          <w:lang w:val="fr-FR"/>
        </w:rPr>
      </w:pPr>
      <w:r w:rsidRPr="007207BD">
        <w:rPr>
          <w:rFonts w:ascii="Comic Sans MS" w:hAnsi="Comic Sans MS"/>
          <w:u w:val="single"/>
          <w:lang w:val="fr-FR"/>
        </w:rPr>
        <w:lastRenderedPageBreak/>
        <w:t>annexes</w:t>
      </w:r>
      <w:r w:rsidR="004E0BB3" w:rsidRPr="007207BD">
        <w:rPr>
          <w:rFonts w:ascii="Comic Sans MS" w:hAnsi="Comic Sans MS"/>
          <w:u w:val="single"/>
          <w:lang w:val="fr-FR"/>
        </w:rPr>
        <w:t xml:space="preserve">    </w:t>
      </w:r>
      <w:r w:rsidR="004E0BB3" w:rsidRPr="007207BD">
        <w:rPr>
          <w:rFonts w:ascii="Comic Sans MS" w:hAnsi="Comic Sans MS"/>
          <w:lang w:val="fr-FR"/>
        </w:rPr>
        <w:t xml:space="preserve">  </w:t>
      </w:r>
    </w:p>
    <w:p w:rsidR="007207BD" w:rsidRDefault="007207BD" w:rsidP="000638C0">
      <w:pPr>
        <w:rPr>
          <w:rFonts w:ascii="Comic Sans MS" w:hAnsi="Comic Sans MS"/>
          <w:lang w:val="fr-FR"/>
        </w:rPr>
      </w:pPr>
      <w:r>
        <w:rPr>
          <w:rFonts w:ascii="Comic Sans MS" w:hAnsi="Comic Sans MS"/>
          <w:lang w:val="fr-FR"/>
        </w:rPr>
        <w:t>Dans le cadre d’une relation et d’une volonté de promouvoir le métier de puéricultrice, la maison d’enfant accueille régulièrement des stagiaires de l’option</w:t>
      </w:r>
      <w:r w:rsidRPr="007207BD">
        <w:rPr>
          <w:rFonts w:ascii="Comic Sans MS" w:hAnsi="Comic Sans MS"/>
          <w:lang w:val="fr-FR"/>
        </w:rPr>
        <w:t>.</w:t>
      </w:r>
    </w:p>
    <w:p w:rsidR="007207BD" w:rsidRDefault="007207BD" w:rsidP="000638C0">
      <w:pPr>
        <w:rPr>
          <w:rFonts w:ascii="Comic Sans MS" w:hAnsi="Comic Sans MS"/>
          <w:lang w:val="fr-FR"/>
        </w:rPr>
      </w:pPr>
      <w:r>
        <w:rPr>
          <w:rFonts w:ascii="Comic Sans MS" w:hAnsi="Comic Sans MS"/>
          <w:lang w:val="fr-FR"/>
        </w:rPr>
        <w:t>La tutrice de stage est la directrice qui veille au bon partenariat tant sur le plan de l’encadrement des enfants que des stagiaires</w:t>
      </w:r>
      <w:r w:rsidR="00E804ED">
        <w:rPr>
          <w:rFonts w:ascii="Comic Sans MS" w:hAnsi="Comic Sans MS"/>
          <w:lang w:val="fr-FR"/>
        </w:rPr>
        <w:t>.</w:t>
      </w:r>
    </w:p>
    <w:p w:rsidR="004E0BB3" w:rsidRPr="007207BD" w:rsidRDefault="004E0BB3" w:rsidP="000638C0">
      <w:pPr>
        <w:rPr>
          <w:rFonts w:ascii="Comic Sans MS" w:hAnsi="Comic Sans MS"/>
          <w:lang w:val="fr-FR"/>
        </w:rPr>
      </w:pPr>
      <w:r w:rsidRPr="007207BD">
        <w:rPr>
          <w:rFonts w:ascii="Comic Sans MS" w:hAnsi="Comic Sans MS"/>
          <w:lang w:val="fr-FR"/>
        </w:rPr>
        <w:t xml:space="preserve">    </w:t>
      </w:r>
    </w:p>
    <w:p w:rsidR="004E0BB3" w:rsidRDefault="004E0BB3" w:rsidP="007207BD">
      <w:pPr>
        <w:ind w:left="720"/>
        <w:rPr>
          <w:lang w:val="fr-FR"/>
        </w:rPr>
      </w:pPr>
    </w:p>
    <w:p w:rsidR="00F95340" w:rsidRDefault="00F95340" w:rsidP="007207BD">
      <w:pPr>
        <w:ind w:left="720"/>
        <w:rPr>
          <w:lang w:val="fr-FR"/>
        </w:rPr>
      </w:pPr>
    </w:p>
    <w:p w:rsidR="00F95340" w:rsidRDefault="00F95340" w:rsidP="007207BD">
      <w:pPr>
        <w:ind w:left="720"/>
        <w:rPr>
          <w:lang w:val="fr-FR"/>
        </w:rPr>
      </w:pPr>
    </w:p>
    <w:p w:rsidR="00F95340" w:rsidRDefault="00F95340" w:rsidP="007207BD">
      <w:pPr>
        <w:ind w:left="720"/>
        <w:rPr>
          <w:lang w:val="fr-FR"/>
        </w:rPr>
      </w:pPr>
    </w:p>
    <w:p w:rsidR="00F95340" w:rsidRDefault="00F95340" w:rsidP="007207BD">
      <w:pPr>
        <w:ind w:left="720"/>
        <w:rPr>
          <w:lang w:val="fr-FR"/>
        </w:rPr>
      </w:pPr>
      <w:r>
        <w:rPr>
          <w:lang w:val="fr-FR"/>
        </w:rPr>
        <w:t>Projet révisé</w:t>
      </w:r>
      <w:bookmarkStart w:id="0" w:name="_GoBack"/>
      <w:bookmarkEnd w:id="0"/>
      <w:r>
        <w:rPr>
          <w:lang w:val="fr-FR"/>
        </w:rPr>
        <w:t xml:space="preserve"> juin 2016</w:t>
      </w:r>
    </w:p>
    <w:sectPr w:rsidR="00F95340">
      <w:pgSz w:w="11906" w:h="16838"/>
      <w:pgMar w:top="719"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itre1"/>
      <w:suff w:val="nothing"/>
      <w:lvlText w:val=""/>
      <w:lvlJc w:val="left"/>
      <w:pPr>
        <w:tabs>
          <w:tab w:val="num" w:pos="0"/>
        </w:tabs>
        <w:ind w:left="432" w:hanging="432"/>
      </w:pPr>
    </w:lvl>
    <w:lvl w:ilvl="1">
      <w:start w:val="1"/>
      <w:numFmt w:val="none"/>
      <w:pStyle w:val="Titre2"/>
      <w:suff w:val="nothing"/>
      <w:lvlText w:val=""/>
      <w:lvlJc w:val="left"/>
      <w:pPr>
        <w:tabs>
          <w:tab w:val="num" w:pos="0"/>
        </w:tabs>
        <w:ind w:left="576" w:hanging="576"/>
      </w:pPr>
    </w:lvl>
    <w:lvl w:ilvl="2">
      <w:start w:val="1"/>
      <w:numFmt w:val="none"/>
      <w:pStyle w:val="Titre3"/>
      <w:suff w:val="nothing"/>
      <w:lvlText w:val=""/>
      <w:lvlJc w:val="left"/>
      <w:pPr>
        <w:tabs>
          <w:tab w:val="num" w:pos="0"/>
        </w:tabs>
        <w:ind w:left="720" w:hanging="720"/>
      </w:pPr>
    </w:lvl>
    <w:lvl w:ilvl="3">
      <w:start w:val="1"/>
      <w:numFmt w:val="none"/>
      <w:pStyle w:val="Titre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Times New Roman" w:hAnsi="Times New Roman" w:cs="Times New Roman"/>
      </w:rPr>
    </w:lvl>
  </w:abstractNum>
  <w:abstractNum w:abstractNumId="2">
    <w:nsid w:val="00000003"/>
    <w:multiLevelType w:val="singleLevel"/>
    <w:tmpl w:val="00000003"/>
    <w:name w:val="WW8Num3"/>
    <w:lvl w:ilvl="0">
      <w:start w:val="2"/>
      <w:numFmt w:val="bullet"/>
      <w:lvlText w:val="-"/>
      <w:lvlJc w:val="left"/>
      <w:pPr>
        <w:tabs>
          <w:tab w:val="num" w:pos="720"/>
        </w:tabs>
        <w:ind w:left="720" w:hanging="360"/>
      </w:pPr>
      <w:rPr>
        <w:rFonts w:ascii="Times New Roman" w:hAnsi="Times New Roman" w:cs="Times New Roman"/>
      </w:rPr>
    </w:lvl>
  </w:abstractNum>
  <w:abstractNum w:abstractNumId="3">
    <w:nsid w:val="00000004"/>
    <w:multiLevelType w:val="multilevel"/>
    <w:tmpl w:val="00000004"/>
    <w:name w:val="WW8Num4"/>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1080"/>
        </w:tabs>
        <w:ind w:left="1080" w:hanging="108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4">
    <w:nsid w:val="00000005"/>
    <w:multiLevelType w:val="multilevel"/>
    <w:tmpl w:val="00000005"/>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7BD"/>
    <w:rsid w:val="00021634"/>
    <w:rsid w:val="000638C0"/>
    <w:rsid w:val="00214E7D"/>
    <w:rsid w:val="003840B9"/>
    <w:rsid w:val="004003D4"/>
    <w:rsid w:val="004E0BB3"/>
    <w:rsid w:val="0051797A"/>
    <w:rsid w:val="00522BBF"/>
    <w:rsid w:val="00635620"/>
    <w:rsid w:val="00642639"/>
    <w:rsid w:val="007207BD"/>
    <w:rsid w:val="00755D20"/>
    <w:rsid w:val="007E7040"/>
    <w:rsid w:val="008F0324"/>
    <w:rsid w:val="00AD51CC"/>
    <w:rsid w:val="00AF2DF7"/>
    <w:rsid w:val="00BA0C81"/>
    <w:rsid w:val="00C558B1"/>
    <w:rsid w:val="00C57A5E"/>
    <w:rsid w:val="00D225EC"/>
    <w:rsid w:val="00D80828"/>
    <w:rsid w:val="00D9082F"/>
    <w:rsid w:val="00E804ED"/>
    <w:rsid w:val="00ED4E97"/>
    <w:rsid w:val="00F45784"/>
    <w:rsid w:val="00F868AA"/>
    <w:rsid w:val="00F95340"/>
    <w:rsid w:val="00FB2DF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BE" w:eastAsia="fr-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val="en-GB" w:eastAsia="ar-SA"/>
    </w:rPr>
  </w:style>
  <w:style w:type="paragraph" w:styleId="Titre1">
    <w:name w:val="heading 1"/>
    <w:basedOn w:val="Normal"/>
    <w:next w:val="Normal"/>
    <w:qFormat/>
    <w:pPr>
      <w:keepNext/>
      <w:numPr>
        <w:numId w:val="1"/>
      </w:numPr>
      <w:outlineLvl w:val="0"/>
    </w:pPr>
    <w:rPr>
      <w:rFonts w:ascii="Comic Sans MS" w:hAnsi="Comic Sans MS"/>
      <w:b/>
      <w:bCs/>
      <w:lang w:val="fr-FR"/>
    </w:rPr>
  </w:style>
  <w:style w:type="paragraph" w:styleId="Titre2">
    <w:name w:val="heading 2"/>
    <w:basedOn w:val="Normal"/>
    <w:next w:val="Normal"/>
    <w:qFormat/>
    <w:pPr>
      <w:keepNext/>
      <w:numPr>
        <w:ilvl w:val="1"/>
        <w:numId w:val="1"/>
      </w:numPr>
      <w:tabs>
        <w:tab w:val="left" w:pos="2715"/>
      </w:tabs>
      <w:outlineLvl w:val="1"/>
    </w:pPr>
    <w:rPr>
      <w:rFonts w:ascii="Comic Sans MS" w:hAnsi="Comic Sans MS"/>
      <w:u w:val="single"/>
      <w:lang w:val="fr-FR"/>
    </w:rPr>
  </w:style>
  <w:style w:type="paragraph" w:styleId="Titre3">
    <w:name w:val="heading 3"/>
    <w:basedOn w:val="Normal"/>
    <w:next w:val="Normal"/>
    <w:qFormat/>
    <w:pPr>
      <w:keepNext/>
      <w:numPr>
        <w:ilvl w:val="2"/>
        <w:numId w:val="1"/>
      </w:numPr>
      <w:jc w:val="center"/>
      <w:outlineLvl w:val="2"/>
    </w:pPr>
    <w:rPr>
      <w:rFonts w:ascii="Comic Sans MS" w:hAnsi="Comic Sans MS"/>
      <w:u w:val="single"/>
      <w:lang w:val="fr-FR"/>
    </w:rPr>
  </w:style>
  <w:style w:type="paragraph" w:styleId="Titre4">
    <w:name w:val="heading 4"/>
    <w:basedOn w:val="Normal"/>
    <w:next w:val="Normal"/>
    <w:qFormat/>
    <w:pPr>
      <w:keepNext/>
      <w:numPr>
        <w:ilvl w:val="3"/>
        <w:numId w:val="1"/>
      </w:numPr>
      <w:jc w:val="center"/>
      <w:outlineLvl w:val="3"/>
    </w:pPr>
    <w:rPr>
      <w:rFonts w:ascii="Comic Sans MS" w:hAnsi="Comic Sans MS"/>
      <w:b/>
      <w:bCs/>
      <w:i/>
      <w:iCs/>
      <w:sz w:val="28"/>
      <w:u w:val="single"/>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2z0">
    <w:name w:val="WW8Num2z0"/>
    <w:rPr>
      <w:rFonts w:ascii="Times New Roman" w:hAnsi="Times New Roman" w:cs="Times New Roman"/>
    </w:rPr>
  </w:style>
  <w:style w:type="character" w:customStyle="1" w:styleId="WW8Num3z0">
    <w:name w:val="WW8Num3z0"/>
    <w:rPr>
      <w:rFonts w:ascii="Times New Roman" w:hAnsi="Times New Roman" w:cs="Times New Roman"/>
    </w:rPr>
  </w:style>
  <w:style w:type="character" w:customStyle="1" w:styleId="Absatz-Standardschriftart">
    <w:name w:val="Absatz-Standardschriftart"/>
  </w:style>
  <w:style w:type="character" w:customStyle="1" w:styleId="WW8Num4z0">
    <w:name w:val="WW8Num4z0"/>
    <w:rPr>
      <w:rFonts w:ascii="Times New Roman" w:eastAsia="Times New Roman" w:hAnsi="Times New Roman" w:cs="Times New Roman"/>
    </w:rPr>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0">
    <w:name w:val="WW8Num5z0"/>
    <w:rPr>
      <w:rFonts w:ascii="Times New Roman" w:eastAsia="Times New Roman" w:hAnsi="Times New Roman" w:cs="Times New Roman"/>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0">
    <w:name w:val="WW8Num6z0"/>
    <w:rPr>
      <w:rFonts w:ascii="Symbol" w:hAnsi="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7z0">
    <w:name w:val="WW8Num7z0"/>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Policepardfaut1">
    <w:name w:val="Police par défaut1"/>
  </w:style>
  <w:style w:type="character" w:customStyle="1" w:styleId="Caractresdenumrotation">
    <w:name w:val="Caractères de numérotation"/>
  </w:style>
  <w:style w:type="paragraph" w:customStyle="1" w:styleId="Titre10">
    <w:name w:val="Titre1"/>
    <w:basedOn w:val="Normal"/>
    <w:next w:val="Corpsdetexte"/>
    <w:pPr>
      <w:keepNext/>
      <w:spacing w:before="240" w:after="120"/>
    </w:pPr>
    <w:rPr>
      <w:rFonts w:ascii="Arial" w:eastAsia="Lucida Sans Unicode" w:hAnsi="Arial" w:cs="Mangal"/>
      <w:sz w:val="28"/>
      <w:szCs w:val="28"/>
    </w:rPr>
  </w:style>
  <w:style w:type="paragraph" w:styleId="Corpsdetexte">
    <w:name w:val="Body Text"/>
    <w:basedOn w:val="Normal"/>
    <w:pPr>
      <w:spacing w:after="120"/>
    </w:pPr>
  </w:style>
  <w:style w:type="paragraph" w:styleId="Liste">
    <w:name w:val="List"/>
    <w:basedOn w:val="Corpsdetexte"/>
    <w:rPr>
      <w:rFonts w:cs="Mangal"/>
    </w:rPr>
  </w:style>
  <w:style w:type="paragraph" w:customStyle="1" w:styleId="Lgende1">
    <w:name w:val="Légende1"/>
    <w:basedOn w:val="Normal"/>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Retraitcorpsdetexte">
    <w:name w:val="Body Text Indent"/>
    <w:basedOn w:val="Normal"/>
    <w:pPr>
      <w:ind w:left="7920"/>
      <w:jc w:val="center"/>
    </w:pPr>
    <w:rPr>
      <w:lang w:val="fr-FR"/>
    </w:rPr>
  </w:style>
  <w:style w:type="paragraph" w:customStyle="1" w:styleId="Retraitcorpsdetexte21">
    <w:name w:val="Retrait corps de texte 21"/>
    <w:basedOn w:val="Normal"/>
    <w:pPr>
      <w:ind w:left="360"/>
    </w:pPr>
    <w:rPr>
      <w:rFonts w:ascii="Comic Sans MS" w:hAnsi="Comic Sans MS"/>
      <w:lang w:val="fr-FR"/>
    </w:rPr>
  </w:style>
  <w:style w:type="paragraph" w:styleId="Textedebulles">
    <w:name w:val="Balloon Text"/>
    <w:basedOn w:val="Normal"/>
    <w:link w:val="TextedebullesCar"/>
    <w:uiPriority w:val="99"/>
    <w:semiHidden/>
    <w:unhideWhenUsed/>
    <w:rsid w:val="00C558B1"/>
    <w:rPr>
      <w:rFonts w:ascii="Tahoma" w:hAnsi="Tahoma" w:cs="Tahoma"/>
      <w:sz w:val="16"/>
      <w:szCs w:val="16"/>
    </w:rPr>
  </w:style>
  <w:style w:type="character" w:customStyle="1" w:styleId="TextedebullesCar">
    <w:name w:val="Texte de bulles Car"/>
    <w:basedOn w:val="Policepardfaut"/>
    <w:link w:val="Textedebulles"/>
    <w:uiPriority w:val="99"/>
    <w:semiHidden/>
    <w:rsid w:val="00C558B1"/>
    <w:rPr>
      <w:rFonts w:ascii="Tahoma" w:hAnsi="Tahoma" w:cs="Tahoma"/>
      <w:sz w:val="16"/>
      <w:szCs w:val="16"/>
      <w:lang w:val="en-GB" w:eastAsia="ar-SA"/>
    </w:rPr>
  </w:style>
  <w:style w:type="paragraph" w:styleId="Paragraphedeliste">
    <w:name w:val="List Paragraph"/>
    <w:basedOn w:val="Normal"/>
    <w:uiPriority w:val="34"/>
    <w:qFormat/>
    <w:rsid w:val="000638C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BE" w:eastAsia="fr-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val="en-GB" w:eastAsia="ar-SA"/>
    </w:rPr>
  </w:style>
  <w:style w:type="paragraph" w:styleId="Titre1">
    <w:name w:val="heading 1"/>
    <w:basedOn w:val="Normal"/>
    <w:next w:val="Normal"/>
    <w:qFormat/>
    <w:pPr>
      <w:keepNext/>
      <w:numPr>
        <w:numId w:val="1"/>
      </w:numPr>
      <w:outlineLvl w:val="0"/>
    </w:pPr>
    <w:rPr>
      <w:rFonts w:ascii="Comic Sans MS" w:hAnsi="Comic Sans MS"/>
      <w:b/>
      <w:bCs/>
      <w:lang w:val="fr-FR"/>
    </w:rPr>
  </w:style>
  <w:style w:type="paragraph" w:styleId="Titre2">
    <w:name w:val="heading 2"/>
    <w:basedOn w:val="Normal"/>
    <w:next w:val="Normal"/>
    <w:qFormat/>
    <w:pPr>
      <w:keepNext/>
      <w:numPr>
        <w:ilvl w:val="1"/>
        <w:numId w:val="1"/>
      </w:numPr>
      <w:tabs>
        <w:tab w:val="left" w:pos="2715"/>
      </w:tabs>
      <w:outlineLvl w:val="1"/>
    </w:pPr>
    <w:rPr>
      <w:rFonts w:ascii="Comic Sans MS" w:hAnsi="Comic Sans MS"/>
      <w:u w:val="single"/>
      <w:lang w:val="fr-FR"/>
    </w:rPr>
  </w:style>
  <w:style w:type="paragraph" w:styleId="Titre3">
    <w:name w:val="heading 3"/>
    <w:basedOn w:val="Normal"/>
    <w:next w:val="Normal"/>
    <w:qFormat/>
    <w:pPr>
      <w:keepNext/>
      <w:numPr>
        <w:ilvl w:val="2"/>
        <w:numId w:val="1"/>
      </w:numPr>
      <w:jc w:val="center"/>
      <w:outlineLvl w:val="2"/>
    </w:pPr>
    <w:rPr>
      <w:rFonts w:ascii="Comic Sans MS" w:hAnsi="Comic Sans MS"/>
      <w:u w:val="single"/>
      <w:lang w:val="fr-FR"/>
    </w:rPr>
  </w:style>
  <w:style w:type="paragraph" w:styleId="Titre4">
    <w:name w:val="heading 4"/>
    <w:basedOn w:val="Normal"/>
    <w:next w:val="Normal"/>
    <w:qFormat/>
    <w:pPr>
      <w:keepNext/>
      <w:numPr>
        <w:ilvl w:val="3"/>
        <w:numId w:val="1"/>
      </w:numPr>
      <w:jc w:val="center"/>
      <w:outlineLvl w:val="3"/>
    </w:pPr>
    <w:rPr>
      <w:rFonts w:ascii="Comic Sans MS" w:hAnsi="Comic Sans MS"/>
      <w:b/>
      <w:bCs/>
      <w:i/>
      <w:iCs/>
      <w:sz w:val="28"/>
      <w:u w:val="single"/>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2z0">
    <w:name w:val="WW8Num2z0"/>
    <w:rPr>
      <w:rFonts w:ascii="Times New Roman" w:hAnsi="Times New Roman" w:cs="Times New Roman"/>
    </w:rPr>
  </w:style>
  <w:style w:type="character" w:customStyle="1" w:styleId="WW8Num3z0">
    <w:name w:val="WW8Num3z0"/>
    <w:rPr>
      <w:rFonts w:ascii="Times New Roman" w:hAnsi="Times New Roman" w:cs="Times New Roman"/>
    </w:rPr>
  </w:style>
  <w:style w:type="character" w:customStyle="1" w:styleId="Absatz-Standardschriftart">
    <w:name w:val="Absatz-Standardschriftart"/>
  </w:style>
  <w:style w:type="character" w:customStyle="1" w:styleId="WW8Num4z0">
    <w:name w:val="WW8Num4z0"/>
    <w:rPr>
      <w:rFonts w:ascii="Times New Roman" w:eastAsia="Times New Roman" w:hAnsi="Times New Roman" w:cs="Times New Roman"/>
    </w:rPr>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0">
    <w:name w:val="WW8Num5z0"/>
    <w:rPr>
      <w:rFonts w:ascii="Times New Roman" w:eastAsia="Times New Roman" w:hAnsi="Times New Roman" w:cs="Times New Roman"/>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0">
    <w:name w:val="WW8Num6z0"/>
    <w:rPr>
      <w:rFonts w:ascii="Symbol" w:hAnsi="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7z0">
    <w:name w:val="WW8Num7z0"/>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Policepardfaut1">
    <w:name w:val="Police par défaut1"/>
  </w:style>
  <w:style w:type="character" w:customStyle="1" w:styleId="Caractresdenumrotation">
    <w:name w:val="Caractères de numérotation"/>
  </w:style>
  <w:style w:type="paragraph" w:customStyle="1" w:styleId="Titre10">
    <w:name w:val="Titre1"/>
    <w:basedOn w:val="Normal"/>
    <w:next w:val="Corpsdetexte"/>
    <w:pPr>
      <w:keepNext/>
      <w:spacing w:before="240" w:after="120"/>
    </w:pPr>
    <w:rPr>
      <w:rFonts w:ascii="Arial" w:eastAsia="Lucida Sans Unicode" w:hAnsi="Arial" w:cs="Mangal"/>
      <w:sz w:val="28"/>
      <w:szCs w:val="28"/>
    </w:rPr>
  </w:style>
  <w:style w:type="paragraph" w:styleId="Corpsdetexte">
    <w:name w:val="Body Text"/>
    <w:basedOn w:val="Normal"/>
    <w:pPr>
      <w:spacing w:after="120"/>
    </w:pPr>
  </w:style>
  <w:style w:type="paragraph" w:styleId="Liste">
    <w:name w:val="List"/>
    <w:basedOn w:val="Corpsdetexte"/>
    <w:rPr>
      <w:rFonts w:cs="Mangal"/>
    </w:rPr>
  </w:style>
  <w:style w:type="paragraph" w:customStyle="1" w:styleId="Lgende1">
    <w:name w:val="Légende1"/>
    <w:basedOn w:val="Normal"/>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Retraitcorpsdetexte">
    <w:name w:val="Body Text Indent"/>
    <w:basedOn w:val="Normal"/>
    <w:pPr>
      <w:ind w:left="7920"/>
      <w:jc w:val="center"/>
    </w:pPr>
    <w:rPr>
      <w:lang w:val="fr-FR"/>
    </w:rPr>
  </w:style>
  <w:style w:type="paragraph" w:customStyle="1" w:styleId="Retraitcorpsdetexte21">
    <w:name w:val="Retrait corps de texte 21"/>
    <w:basedOn w:val="Normal"/>
    <w:pPr>
      <w:ind w:left="360"/>
    </w:pPr>
    <w:rPr>
      <w:rFonts w:ascii="Comic Sans MS" w:hAnsi="Comic Sans MS"/>
      <w:lang w:val="fr-FR"/>
    </w:rPr>
  </w:style>
  <w:style w:type="paragraph" w:styleId="Textedebulles">
    <w:name w:val="Balloon Text"/>
    <w:basedOn w:val="Normal"/>
    <w:link w:val="TextedebullesCar"/>
    <w:uiPriority w:val="99"/>
    <w:semiHidden/>
    <w:unhideWhenUsed/>
    <w:rsid w:val="00C558B1"/>
    <w:rPr>
      <w:rFonts w:ascii="Tahoma" w:hAnsi="Tahoma" w:cs="Tahoma"/>
      <w:sz w:val="16"/>
      <w:szCs w:val="16"/>
    </w:rPr>
  </w:style>
  <w:style w:type="character" w:customStyle="1" w:styleId="TextedebullesCar">
    <w:name w:val="Texte de bulles Car"/>
    <w:basedOn w:val="Policepardfaut"/>
    <w:link w:val="Textedebulles"/>
    <w:uiPriority w:val="99"/>
    <w:semiHidden/>
    <w:rsid w:val="00C558B1"/>
    <w:rPr>
      <w:rFonts w:ascii="Tahoma" w:hAnsi="Tahoma" w:cs="Tahoma"/>
      <w:sz w:val="16"/>
      <w:szCs w:val="16"/>
      <w:lang w:val="en-GB" w:eastAsia="ar-SA"/>
    </w:rPr>
  </w:style>
  <w:style w:type="paragraph" w:styleId="Paragraphedeliste">
    <w:name w:val="List Paragraph"/>
    <w:basedOn w:val="Normal"/>
    <w:uiPriority w:val="34"/>
    <w:qFormat/>
    <w:rsid w:val="000638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1702</Words>
  <Characters>9361</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11041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Gilles Philippe</dc:creator>
  <cp:lastModifiedBy>Danielle</cp:lastModifiedBy>
  <cp:revision>6</cp:revision>
  <cp:lastPrinted>2013-03-08T04:56:00Z</cp:lastPrinted>
  <dcterms:created xsi:type="dcterms:W3CDTF">2016-07-26T05:08:00Z</dcterms:created>
  <dcterms:modified xsi:type="dcterms:W3CDTF">2017-07-27T15:47:00Z</dcterms:modified>
</cp:coreProperties>
</file>