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F9CBAE0" w14:textId="77777777" w:rsidR="00B162C6" w:rsidRDefault="00B162C6" w:rsidP="003F4E7B">
      <w:pPr>
        <w:jc w:val="both"/>
        <w:rPr>
          <w:b/>
          <w:color w:val="000000"/>
          <w:sz w:val="24"/>
          <w:szCs w:val="24"/>
          <w:u w:val="single"/>
        </w:rPr>
      </w:pPr>
    </w:p>
    <w:p w14:paraId="0AB9D80E" w14:textId="77777777" w:rsidR="003F4E7B" w:rsidRDefault="003F4E7B" w:rsidP="003F4E7B">
      <w:pPr>
        <w:jc w:val="both"/>
        <w:rPr>
          <w:b/>
          <w:color w:val="000000"/>
          <w:sz w:val="24"/>
          <w:szCs w:val="24"/>
          <w:u w:val="single"/>
        </w:rPr>
      </w:pPr>
      <w:r>
        <w:rPr>
          <w:b/>
          <w:color w:val="000000"/>
          <w:sz w:val="24"/>
          <w:szCs w:val="24"/>
          <w:u w:val="single"/>
        </w:rPr>
        <w:t>I. Notre équipe</w:t>
      </w:r>
    </w:p>
    <w:p w14:paraId="16A238CD" w14:textId="77777777" w:rsidR="003F4E7B" w:rsidRDefault="003F4E7B" w:rsidP="003F4E7B">
      <w:pPr>
        <w:jc w:val="both"/>
        <w:rPr>
          <w:b/>
          <w:color w:val="000000"/>
          <w:sz w:val="24"/>
          <w:szCs w:val="24"/>
          <w:u w:val="single"/>
        </w:rPr>
      </w:pPr>
    </w:p>
    <w:p w14:paraId="3C166760" w14:textId="77777777" w:rsidR="004B2228" w:rsidRDefault="003F4E7B">
      <w:pPr>
        <w:rPr>
          <w:color w:val="000000"/>
          <w:sz w:val="24"/>
          <w:szCs w:val="24"/>
        </w:rPr>
      </w:pPr>
      <w:r>
        <w:rPr>
          <w:color w:val="000000"/>
          <w:sz w:val="24"/>
          <w:szCs w:val="24"/>
          <w:u w:val="single"/>
        </w:rPr>
        <w:t>Responsable</w:t>
      </w:r>
      <w:r w:rsidR="00062CA8" w:rsidRPr="001E309B">
        <w:rPr>
          <w:color w:val="000000"/>
          <w:sz w:val="24"/>
          <w:szCs w:val="24"/>
          <w:u w:val="single"/>
        </w:rPr>
        <w:t xml:space="preserve"> et </w:t>
      </w:r>
      <w:r w:rsidR="00783B00">
        <w:rPr>
          <w:color w:val="000000"/>
          <w:sz w:val="24"/>
          <w:szCs w:val="24"/>
          <w:u w:val="single"/>
        </w:rPr>
        <w:t xml:space="preserve">infirmière </w:t>
      </w:r>
      <w:r>
        <w:rPr>
          <w:color w:val="000000"/>
          <w:sz w:val="24"/>
          <w:szCs w:val="24"/>
          <w:u w:val="single"/>
        </w:rPr>
        <w:t xml:space="preserve">en santé communautaire </w:t>
      </w:r>
      <w:r>
        <w:rPr>
          <w:color w:val="000000"/>
          <w:sz w:val="24"/>
          <w:szCs w:val="24"/>
        </w:rPr>
        <w:t xml:space="preserve">: </w:t>
      </w:r>
      <w:r w:rsidR="00D60634">
        <w:rPr>
          <w:color w:val="000000"/>
          <w:sz w:val="24"/>
          <w:szCs w:val="24"/>
        </w:rPr>
        <w:t>Annick Houssière</w:t>
      </w:r>
      <w:r w:rsidR="004B2228">
        <w:rPr>
          <w:color w:val="000000"/>
          <w:sz w:val="24"/>
          <w:szCs w:val="24"/>
        </w:rPr>
        <w:t xml:space="preserve"> </w:t>
      </w:r>
    </w:p>
    <w:p w14:paraId="6869CE49" w14:textId="78562894" w:rsidR="00062CA8" w:rsidRPr="001E309B" w:rsidRDefault="004B2228">
      <w:pPr>
        <w:rPr>
          <w:color w:val="000000"/>
          <w:sz w:val="24"/>
          <w:szCs w:val="24"/>
        </w:rPr>
      </w:pPr>
      <w:r w:rsidRPr="004B2228">
        <w:rPr>
          <w:color w:val="000000"/>
          <w:sz w:val="24"/>
          <w:szCs w:val="24"/>
          <w:u w:val="single"/>
        </w:rPr>
        <w:t>Infirmière :</w:t>
      </w:r>
      <w:r>
        <w:rPr>
          <w:color w:val="000000"/>
          <w:sz w:val="24"/>
          <w:szCs w:val="24"/>
        </w:rPr>
        <w:t xml:space="preserve"> Sophie Bille</w:t>
      </w:r>
    </w:p>
    <w:p w14:paraId="3E1BC11A" w14:textId="77777777" w:rsidR="00062CA8" w:rsidRPr="001E309B" w:rsidRDefault="00062CA8">
      <w:pPr>
        <w:rPr>
          <w:color w:val="000000"/>
          <w:sz w:val="24"/>
          <w:szCs w:val="24"/>
        </w:rPr>
      </w:pPr>
    </w:p>
    <w:p w14:paraId="49CBE294" w14:textId="23C7C334" w:rsidR="00062CA8" w:rsidRPr="001E309B" w:rsidRDefault="00062CA8">
      <w:pPr>
        <w:rPr>
          <w:color w:val="000000"/>
          <w:sz w:val="24"/>
          <w:szCs w:val="24"/>
        </w:rPr>
      </w:pPr>
      <w:r w:rsidRPr="001E309B">
        <w:rPr>
          <w:color w:val="000000"/>
          <w:sz w:val="24"/>
          <w:szCs w:val="24"/>
          <w:u w:val="single"/>
        </w:rPr>
        <w:t>Puéricultrices</w:t>
      </w:r>
      <w:r w:rsidR="003F4E7B">
        <w:rPr>
          <w:color w:val="000000"/>
          <w:sz w:val="24"/>
          <w:szCs w:val="24"/>
          <w:u w:val="single"/>
        </w:rPr>
        <w:t> </w:t>
      </w:r>
      <w:r w:rsidR="003F4E7B">
        <w:rPr>
          <w:color w:val="000000"/>
          <w:sz w:val="24"/>
          <w:szCs w:val="24"/>
        </w:rPr>
        <w:t xml:space="preserve">: </w:t>
      </w:r>
      <w:r w:rsidR="00AA1058">
        <w:rPr>
          <w:color w:val="000000"/>
          <w:sz w:val="24"/>
          <w:szCs w:val="24"/>
        </w:rPr>
        <w:t>Florence Dandoy</w:t>
      </w:r>
      <w:r w:rsidR="007D240E">
        <w:rPr>
          <w:color w:val="000000"/>
          <w:sz w:val="24"/>
          <w:szCs w:val="24"/>
        </w:rPr>
        <w:t>.</w:t>
      </w:r>
    </w:p>
    <w:p w14:paraId="2DC02354" w14:textId="10BC9369" w:rsidR="00062CA8" w:rsidRPr="001E309B" w:rsidRDefault="00372D6B">
      <w:pPr>
        <w:rPr>
          <w:color w:val="000000"/>
          <w:sz w:val="24"/>
          <w:szCs w:val="24"/>
        </w:rPr>
      </w:pPr>
      <w:r>
        <w:rPr>
          <w:noProof/>
          <w:color w:val="000000"/>
          <w:sz w:val="24"/>
          <w:szCs w:val="24"/>
        </w:rPr>
        <mc:AlternateContent>
          <mc:Choice Requires="wps">
            <w:drawing>
              <wp:anchor distT="0" distB="0" distL="114300" distR="114300" simplePos="0" relativeHeight="251659264" behindDoc="0" locked="0" layoutInCell="1" allowOverlap="1" wp14:anchorId="2D6FE768" wp14:editId="60E3505F">
                <wp:simplePos x="0" y="0"/>
                <wp:positionH relativeFrom="column">
                  <wp:posOffset>-534670</wp:posOffset>
                </wp:positionH>
                <wp:positionV relativeFrom="paragraph">
                  <wp:posOffset>250190</wp:posOffset>
                </wp:positionV>
                <wp:extent cx="107950" cy="257175"/>
                <wp:effectExtent l="0" t="0" r="25400" b="28575"/>
                <wp:wrapNone/>
                <wp:docPr id="2" name="Rectangle 2"/>
                <wp:cNvGraphicFramePr/>
                <a:graphic xmlns:a="http://schemas.openxmlformats.org/drawingml/2006/main">
                  <a:graphicData uri="http://schemas.microsoft.com/office/word/2010/wordprocessingShape">
                    <wps:wsp>
                      <wps:cNvSpPr/>
                      <wps:spPr>
                        <a:xfrm>
                          <a:off x="0" y="0"/>
                          <a:ext cx="107950" cy="2571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BAB712" id="Rectangle 2" o:spid="_x0000_s1026" style="position:absolute;margin-left:-42.1pt;margin-top:19.7pt;width:8.5pt;height:20.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" fillcolor="white [3212]" strokecolor="white [3212]" strokeweight="2pt"/>
            </w:pict>
          </mc:Fallback>
        </mc:AlternateContent>
      </w:r>
      <w:r w:rsidR="003F4E7B">
        <w:rPr>
          <w:color w:val="000000"/>
          <w:sz w:val="24"/>
          <w:szCs w:val="24"/>
        </w:rPr>
        <w:tab/>
      </w:r>
      <w:r w:rsidR="003F4E7B">
        <w:rPr>
          <w:color w:val="000000"/>
          <w:sz w:val="24"/>
          <w:szCs w:val="24"/>
        </w:rPr>
        <w:tab/>
        <w:t xml:space="preserve">    </w:t>
      </w:r>
      <w:r w:rsidR="00B135BA">
        <w:rPr>
          <w:color w:val="000000"/>
          <w:sz w:val="24"/>
          <w:szCs w:val="24"/>
        </w:rPr>
        <w:t>Anna-Maria Cotza</w:t>
      </w:r>
      <w:r w:rsidR="007D240E">
        <w:rPr>
          <w:color w:val="000000"/>
          <w:sz w:val="24"/>
          <w:szCs w:val="24"/>
        </w:rPr>
        <w:t>.</w:t>
      </w:r>
    </w:p>
    <w:p w14:paraId="3F182602" w14:textId="1C5FA2B7" w:rsidR="003F4E7B" w:rsidRDefault="003F4E7B" w:rsidP="003F4E7B">
      <w:pPr>
        <w:rPr>
          <w:color w:val="000000"/>
          <w:sz w:val="24"/>
          <w:szCs w:val="24"/>
        </w:rPr>
      </w:pPr>
      <w:r>
        <w:rPr>
          <w:color w:val="000000"/>
          <w:sz w:val="24"/>
          <w:szCs w:val="24"/>
        </w:rPr>
        <w:tab/>
      </w:r>
      <w:r>
        <w:rPr>
          <w:color w:val="000000"/>
          <w:sz w:val="24"/>
          <w:szCs w:val="24"/>
        </w:rPr>
        <w:tab/>
        <w:t xml:space="preserve">    </w:t>
      </w:r>
      <w:r w:rsidR="00D60634">
        <w:rPr>
          <w:color w:val="000000"/>
          <w:sz w:val="24"/>
          <w:szCs w:val="24"/>
        </w:rPr>
        <w:t>Anaïs</w:t>
      </w:r>
      <w:r>
        <w:rPr>
          <w:color w:val="000000"/>
          <w:sz w:val="24"/>
          <w:szCs w:val="24"/>
        </w:rPr>
        <w:t xml:space="preserve"> Fiore</w:t>
      </w:r>
      <w:r w:rsidR="0028724E">
        <w:rPr>
          <w:color w:val="000000"/>
          <w:sz w:val="24"/>
          <w:szCs w:val="24"/>
        </w:rPr>
        <w:t xml:space="preserve"> </w:t>
      </w:r>
    </w:p>
    <w:p w14:paraId="0C380703" w14:textId="45BD048A" w:rsidR="007D240E" w:rsidRDefault="003F4E7B" w:rsidP="003F4E7B">
      <w:pPr>
        <w:rPr>
          <w:color w:val="000000"/>
          <w:sz w:val="24"/>
          <w:szCs w:val="24"/>
        </w:rPr>
      </w:pPr>
      <w:r>
        <w:rPr>
          <w:color w:val="000000"/>
          <w:sz w:val="24"/>
          <w:szCs w:val="24"/>
        </w:rPr>
        <w:t xml:space="preserve">                       </w:t>
      </w:r>
      <w:r w:rsidR="00DD5AC3">
        <w:rPr>
          <w:color w:val="000000"/>
          <w:sz w:val="24"/>
          <w:szCs w:val="24"/>
        </w:rPr>
        <w:t xml:space="preserve"> Esther Van </w:t>
      </w:r>
      <w:proofErr w:type="spellStart"/>
      <w:r w:rsidR="00DD5AC3">
        <w:rPr>
          <w:color w:val="000000"/>
          <w:sz w:val="24"/>
          <w:szCs w:val="24"/>
        </w:rPr>
        <w:t>Haudenard</w:t>
      </w:r>
      <w:proofErr w:type="spellEnd"/>
      <w:r w:rsidR="001A5A17">
        <w:rPr>
          <w:color w:val="000000"/>
          <w:sz w:val="24"/>
          <w:szCs w:val="24"/>
        </w:rPr>
        <w:t xml:space="preserve"> remplacée par Charlotte Dzierzanowski</w:t>
      </w:r>
      <w:r w:rsidR="007D240E">
        <w:rPr>
          <w:color w:val="000000"/>
          <w:sz w:val="24"/>
          <w:szCs w:val="24"/>
        </w:rPr>
        <w:t xml:space="preserve">                        </w:t>
      </w:r>
    </w:p>
    <w:p w14:paraId="17CB304B" w14:textId="77777777" w:rsidR="00B162C6" w:rsidRDefault="00B162C6" w:rsidP="003F4E7B">
      <w:pPr>
        <w:rPr>
          <w:noProof/>
          <w:color w:val="000000"/>
          <w:lang w:val="fr-BE" w:eastAsia="fr-BE"/>
        </w:rPr>
      </w:pPr>
    </w:p>
    <w:p w14:paraId="690874BA" w14:textId="6EA16285" w:rsidR="00B162C6" w:rsidRDefault="00B162C6" w:rsidP="003F4E7B">
      <w:pPr>
        <w:rPr>
          <w:color w:val="000000"/>
          <w:sz w:val="24"/>
          <w:szCs w:val="24"/>
        </w:rPr>
      </w:pPr>
      <w:r>
        <w:rPr>
          <w:noProof/>
          <w:color w:val="000000"/>
          <w:lang w:val="fr-BE" w:eastAsia="fr-BE"/>
        </w:rPr>
        <w:t xml:space="preserve">                           </w:t>
      </w:r>
      <w:r>
        <w:rPr>
          <w:noProof/>
          <w:color w:val="000000"/>
          <w:lang w:val="fr-BE" w:eastAsia="fr-BE"/>
        </w:rPr>
        <w:drawing>
          <wp:inline distT="0" distB="0" distL="0" distR="0" wp14:anchorId="028EBB3B" wp14:editId="11DC267B">
            <wp:extent cx="2990850" cy="1996537"/>
            <wp:effectExtent l="190500" t="171450" r="190500" b="97536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SC_3691 - Copie - Copi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90850" cy="1996537"/>
                    </a:xfrm>
                    <a:prstGeom prst="ellipse">
                      <a:avLst/>
                    </a:prstGeom>
                    <a:ln w="63500" cap="rnd">
                      <a:solidFill>
                        <a:srgbClr val="333333"/>
                      </a:solidFill>
                    </a:ln>
                    <a:effectLst>
                      <a:glow rad="139700">
                        <a:schemeClr val="accent4">
                          <a:satMod val="175000"/>
                          <a:alpha val="40000"/>
                        </a:schemeClr>
                      </a:glow>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inline>
        </w:drawing>
      </w:r>
    </w:p>
    <w:p w14:paraId="0472E85A" w14:textId="77777777" w:rsidR="00AA1058" w:rsidRPr="00AA1058" w:rsidRDefault="00AA1058" w:rsidP="00AA1058">
      <w:pPr>
        <w:rPr>
          <w:color w:val="000000"/>
          <w:sz w:val="24"/>
          <w:szCs w:val="24"/>
        </w:rPr>
      </w:pPr>
      <w:r w:rsidRPr="00AA1058">
        <w:rPr>
          <w:color w:val="000000"/>
          <w:sz w:val="24"/>
          <w:szCs w:val="24"/>
          <w:u w:val="single"/>
        </w:rPr>
        <w:t>Bénévole</w:t>
      </w:r>
      <w:r>
        <w:rPr>
          <w:color w:val="000000"/>
          <w:sz w:val="24"/>
          <w:szCs w:val="24"/>
          <w:u w:val="single"/>
        </w:rPr>
        <w:t> :</w:t>
      </w:r>
      <w:r w:rsidR="003F4E7B">
        <w:rPr>
          <w:color w:val="000000"/>
          <w:sz w:val="24"/>
          <w:szCs w:val="24"/>
        </w:rPr>
        <w:t xml:space="preserve"> Madel</w:t>
      </w:r>
      <w:r>
        <w:rPr>
          <w:color w:val="000000"/>
          <w:sz w:val="24"/>
          <w:szCs w:val="24"/>
        </w:rPr>
        <w:t>eine Hachez</w:t>
      </w:r>
    </w:p>
    <w:p w14:paraId="474883EF" w14:textId="77777777" w:rsidR="00B135BA" w:rsidRDefault="00B135BA" w:rsidP="00B135BA">
      <w:pPr>
        <w:ind w:left="2124" w:firstLine="708"/>
        <w:rPr>
          <w:color w:val="000000"/>
          <w:sz w:val="24"/>
          <w:szCs w:val="24"/>
        </w:rPr>
      </w:pPr>
    </w:p>
    <w:p w14:paraId="43FA4D5A" w14:textId="77777777" w:rsidR="00062CA8" w:rsidRPr="00297178" w:rsidRDefault="00C66185">
      <w:pPr>
        <w:rPr>
          <w:color w:val="auto"/>
          <w:sz w:val="24"/>
          <w:szCs w:val="24"/>
        </w:rPr>
      </w:pPr>
      <w:r w:rsidRPr="001E309B">
        <w:rPr>
          <w:color w:val="000000"/>
          <w:sz w:val="24"/>
          <w:szCs w:val="24"/>
          <w:u w:val="single"/>
        </w:rPr>
        <w:t>C</w:t>
      </w:r>
      <w:r w:rsidR="00062CA8" w:rsidRPr="001E309B">
        <w:rPr>
          <w:color w:val="000000"/>
          <w:sz w:val="24"/>
          <w:szCs w:val="24"/>
          <w:u w:val="single"/>
        </w:rPr>
        <w:t>uisinière</w:t>
      </w:r>
      <w:r>
        <w:rPr>
          <w:color w:val="000000"/>
          <w:sz w:val="24"/>
          <w:szCs w:val="24"/>
          <w:u w:val="single"/>
        </w:rPr>
        <w:t xml:space="preserve"> et entretien des locaux </w:t>
      </w:r>
      <w:r w:rsidR="003F4E7B">
        <w:rPr>
          <w:color w:val="000000"/>
          <w:sz w:val="24"/>
          <w:szCs w:val="24"/>
        </w:rPr>
        <w:t xml:space="preserve">: </w:t>
      </w:r>
      <w:r w:rsidR="00AA1058">
        <w:rPr>
          <w:color w:val="000000"/>
          <w:sz w:val="24"/>
          <w:szCs w:val="24"/>
        </w:rPr>
        <w:t>Danielle Missair</w:t>
      </w:r>
      <w:r w:rsidR="00062CA8" w:rsidRPr="001E309B">
        <w:rPr>
          <w:color w:val="000000"/>
          <w:sz w:val="24"/>
          <w:szCs w:val="24"/>
        </w:rPr>
        <w:t xml:space="preserve"> </w:t>
      </w:r>
      <w:r w:rsidR="00A97107" w:rsidRPr="00297178">
        <w:rPr>
          <w:color w:val="auto"/>
          <w:sz w:val="24"/>
          <w:szCs w:val="24"/>
        </w:rPr>
        <w:t xml:space="preserve">et </w:t>
      </w:r>
      <w:r w:rsidR="00A97107" w:rsidRPr="00297178">
        <w:rPr>
          <w:i/>
          <w:color w:val="auto"/>
          <w:sz w:val="24"/>
          <w:szCs w:val="24"/>
        </w:rPr>
        <w:t xml:space="preserve">Mamie </w:t>
      </w:r>
      <w:r w:rsidR="003632D3" w:rsidRPr="00297178">
        <w:rPr>
          <w:i/>
          <w:color w:val="auto"/>
          <w:sz w:val="24"/>
          <w:szCs w:val="24"/>
        </w:rPr>
        <w:t>le vendredi</w:t>
      </w:r>
    </w:p>
    <w:p w14:paraId="74765440" w14:textId="77777777" w:rsidR="00062CA8" w:rsidRDefault="00062CA8"/>
    <w:p w14:paraId="7A8B244A" w14:textId="77777777" w:rsidR="00C73E1C" w:rsidRDefault="00C73E1C">
      <w:pPr>
        <w:jc w:val="both"/>
        <w:rPr>
          <w:bCs w:val="0"/>
          <w:i/>
          <w:color w:val="FF0000"/>
          <w:sz w:val="24"/>
          <w:szCs w:val="24"/>
        </w:rPr>
      </w:pPr>
      <w:r>
        <w:rPr>
          <w:bCs w:val="0"/>
          <w:color w:val="000000"/>
          <w:sz w:val="24"/>
          <w:szCs w:val="24"/>
        </w:rPr>
        <w:t>« </w:t>
      </w:r>
      <w:r w:rsidRPr="00297178">
        <w:rPr>
          <w:bCs w:val="0"/>
          <w:i/>
          <w:color w:val="auto"/>
          <w:sz w:val="24"/>
          <w:szCs w:val="24"/>
        </w:rPr>
        <w:t xml:space="preserve">L’objectif de </w:t>
      </w:r>
      <w:r w:rsidR="00062CA8" w:rsidRPr="00297178">
        <w:rPr>
          <w:bCs w:val="0"/>
          <w:i/>
          <w:color w:val="auto"/>
          <w:sz w:val="24"/>
          <w:szCs w:val="24"/>
        </w:rPr>
        <w:t>travail</w:t>
      </w:r>
      <w:r w:rsidR="00062CA8" w:rsidRPr="00297178">
        <w:rPr>
          <w:bCs w:val="0"/>
          <w:color w:val="auto"/>
          <w:sz w:val="24"/>
          <w:szCs w:val="24"/>
        </w:rPr>
        <w:t xml:space="preserve"> </w:t>
      </w:r>
      <w:r w:rsidR="00062CA8">
        <w:rPr>
          <w:bCs w:val="0"/>
          <w:color w:val="000000"/>
          <w:sz w:val="24"/>
          <w:szCs w:val="24"/>
        </w:rPr>
        <w:t xml:space="preserve">de l'équipe des Marmousets vise à permettre à l'enfant de se développer </w:t>
      </w:r>
      <w:r>
        <w:rPr>
          <w:bCs w:val="0"/>
          <w:color w:val="000000"/>
          <w:sz w:val="24"/>
          <w:szCs w:val="24"/>
        </w:rPr>
        <w:t xml:space="preserve">tant </w:t>
      </w:r>
      <w:r w:rsidRPr="00297178">
        <w:rPr>
          <w:bCs w:val="0"/>
          <w:i/>
          <w:color w:val="auto"/>
          <w:sz w:val="24"/>
          <w:szCs w:val="24"/>
        </w:rPr>
        <w:t xml:space="preserve">physiquement que mentalement </w:t>
      </w:r>
      <w:r w:rsidR="00062CA8">
        <w:rPr>
          <w:bCs w:val="0"/>
          <w:color w:val="000000"/>
          <w:sz w:val="24"/>
          <w:szCs w:val="24"/>
        </w:rPr>
        <w:t xml:space="preserve">dans un cadre </w:t>
      </w:r>
      <w:r>
        <w:rPr>
          <w:bCs w:val="0"/>
          <w:color w:val="000000"/>
          <w:sz w:val="24"/>
          <w:szCs w:val="24"/>
        </w:rPr>
        <w:t>rassurant et sécurisant</w:t>
      </w:r>
      <w:r>
        <w:rPr>
          <w:bCs w:val="0"/>
          <w:i/>
          <w:color w:val="FF0000"/>
          <w:sz w:val="24"/>
          <w:szCs w:val="24"/>
        </w:rPr>
        <w:t>.</w:t>
      </w:r>
    </w:p>
    <w:p w14:paraId="3AE2E454" w14:textId="77777777" w:rsidR="00372D6B" w:rsidRDefault="00C73E1C">
      <w:pPr>
        <w:jc w:val="both"/>
        <w:rPr>
          <w:bCs w:val="0"/>
          <w:color w:val="000000"/>
          <w:sz w:val="24"/>
          <w:szCs w:val="24"/>
        </w:rPr>
      </w:pPr>
      <w:r w:rsidRPr="00297178">
        <w:rPr>
          <w:bCs w:val="0"/>
          <w:i/>
          <w:color w:val="auto"/>
          <w:sz w:val="24"/>
          <w:szCs w:val="24"/>
        </w:rPr>
        <w:t xml:space="preserve">Il a pour but également </w:t>
      </w:r>
      <w:r w:rsidR="00062CA8">
        <w:rPr>
          <w:bCs w:val="0"/>
          <w:color w:val="000000"/>
          <w:sz w:val="24"/>
          <w:szCs w:val="24"/>
        </w:rPr>
        <w:t>de créer des liens avec d'autres</w:t>
      </w:r>
      <w:r w:rsidR="00C111F6">
        <w:rPr>
          <w:bCs w:val="0"/>
          <w:color w:val="000000"/>
          <w:sz w:val="24"/>
          <w:szCs w:val="24"/>
        </w:rPr>
        <w:t xml:space="preserve"> enfants ainsi qu’</w:t>
      </w:r>
      <w:r w:rsidR="0050012D">
        <w:rPr>
          <w:bCs w:val="0"/>
          <w:color w:val="000000"/>
          <w:sz w:val="24"/>
          <w:szCs w:val="24"/>
        </w:rPr>
        <w:t>a</w:t>
      </w:r>
      <w:r w:rsidR="00C111F6">
        <w:rPr>
          <w:bCs w:val="0"/>
          <w:color w:val="000000"/>
          <w:sz w:val="24"/>
          <w:szCs w:val="24"/>
        </w:rPr>
        <w:t>vec les</w:t>
      </w:r>
      <w:r w:rsidR="00062CA8">
        <w:rPr>
          <w:bCs w:val="0"/>
          <w:color w:val="000000"/>
          <w:sz w:val="24"/>
          <w:szCs w:val="24"/>
        </w:rPr>
        <w:t xml:space="preserve"> adultes. </w:t>
      </w:r>
    </w:p>
    <w:p w14:paraId="54556DFF" w14:textId="7F640363" w:rsidR="00062CA8" w:rsidRDefault="00062CA8">
      <w:pPr>
        <w:jc w:val="both"/>
        <w:rPr>
          <w:bCs w:val="0"/>
          <w:color w:val="000000"/>
          <w:sz w:val="24"/>
          <w:szCs w:val="24"/>
        </w:rPr>
      </w:pPr>
      <w:r>
        <w:rPr>
          <w:bCs w:val="0"/>
          <w:color w:val="000000"/>
          <w:sz w:val="24"/>
          <w:szCs w:val="24"/>
        </w:rPr>
        <w:t xml:space="preserve">Nous l'encourageons </w:t>
      </w:r>
      <w:r w:rsidR="00C73E1C">
        <w:rPr>
          <w:bCs w:val="0"/>
          <w:color w:val="000000"/>
          <w:sz w:val="24"/>
          <w:szCs w:val="24"/>
        </w:rPr>
        <w:t xml:space="preserve">surtout </w:t>
      </w:r>
      <w:r>
        <w:rPr>
          <w:bCs w:val="0"/>
          <w:color w:val="000000"/>
          <w:sz w:val="24"/>
          <w:szCs w:val="24"/>
        </w:rPr>
        <w:t>à expl</w:t>
      </w:r>
      <w:r w:rsidR="00C73E1C">
        <w:rPr>
          <w:bCs w:val="0"/>
          <w:color w:val="000000"/>
          <w:sz w:val="24"/>
          <w:szCs w:val="24"/>
        </w:rPr>
        <w:t xml:space="preserve">oiter son autonomie, à faire de nouvelles </w:t>
      </w:r>
      <w:r>
        <w:rPr>
          <w:bCs w:val="0"/>
          <w:color w:val="000000"/>
          <w:sz w:val="24"/>
          <w:szCs w:val="24"/>
        </w:rPr>
        <w:t>expériences et à s'épanouir. »</w:t>
      </w:r>
    </w:p>
    <w:p w14:paraId="7E358E00" w14:textId="770773B0" w:rsidR="00062CA8" w:rsidRDefault="00062CA8">
      <w:pPr>
        <w:jc w:val="both"/>
        <w:rPr>
          <w:color w:val="000000"/>
        </w:rPr>
      </w:pPr>
      <w:r>
        <w:rPr>
          <w:color w:val="000000"/>
        </w:rPr>
        <w:lastRenderedPageBreak/>
        <w:tab/>
        <w:t xml:space="preserve">Les Marmousets, </w:t>
      </w:r>
      <w:r w:rsidR="007D15B1">
        <w:rPr>
          <w:color w:val="000000"/>
        </w:rPr>
        <w:t>crèche</w:t>
      </w:r>
      <w:r>
        <w:rPr>
          <w:color w:val="000000"/>
        </w:rPr>
        <w:t xml:space="preserve"> communal</w:t>
      </w:r>
      <w:r w:rsidR="007D15B1">
        <w:rPr>
          <w:color w:val="000000"/>
        </w:rPr>
        <w:t>e</w:t>
      </w:r>
      <w:r>
        <w:rPr>
          <w:color w:val="000000"/>
        </w:rPr>
        <w:t>, agréé et subventionné par l’ONE, accueille des enfants de 18 mois à 3 ans du lundi au vendredi, de 8 heures à 18 heures.</w:t>
      </w:r>
    </w:p>
    <w:p w14:paraId="679582F2" w14:textId="77777777" w:rsidR="00062CA8" w:rsidRDefault="00062CA8">
      <w:pPr>
        <w:jc w:val="both"/>
        <w:rPr>
          <w:color w:val="000000"/>
        </w:rPr>
      </w:pPr>
    </w:p>
    <w:p w14:paraId="2FCDBF47" w14:textId="77777777" w:rsidR="007F1DAC" w:rsidRDefault="00062CA8">
      <w:pPr>
        <w:jc w:val="both"/>
        <w:rPr>
          <w:color w:val="000000"/>
        </w:rPr>
      </w:pPr>
      <w:r>
        <w:rPr>
          <w:color w:val="000000"/>
        </w:rPr>
        <w:tab/>
        <w:t xml:space="preserve">Les enfants y sont encadrés par </w:t>
      </w:r>
      <w:r w:rsidR="007F1DAC">
        <w:rPr>
          <w:color w:val="000000"/>
        </w:rPr>
        <w:t>4</w:t>
      </w:r>
      <w:r w:rsidR="007D240E">
        <w:rPr>
          <w:color w:val="000000"/>
        </w:rPr>
        <w:t xml:space="preserve"> </w:t>
      </w:r>
      <w:r w:rsidR="00C66185">
        <w:rPr>
          <w:color w:val="000000"/>
        </w:rPr>
        <w:t>puéricultrices et</w:t>
      </w:r>
      <w:r>
        <w:rPr>
          <w:color w:val="000000"/>
        </w:rPr>
        <w:t xml:space="preserve"> </w:t>
      </w:r>
      <w:r w:rsidR="007F1DAC">
        <w:rPr>
          <w:color w:val="000000"/>
        </w:rPr>
        <w:t>deux</w:t>
      </w:r>
      <w:r>
        <w:rPr>
          <w:color w:val="000000"/>
        </w:rPr>
        <w:t xml:space="preserve"> infirmière</w:t>
      </w:r>
      <w:r w:rsidR="007F1DAC">
        <w:rPr>
          <w:color w:val="000000"/>
        </w:rPr>
        <w:t>s</w:t>
      </w:r>
      <w:r>
        <w:rPr>
          <w:color w:val="000000"/>
        </w:rPr>
        <w:t xml:space="preserve"> </w:t>
      </w:r>
      <w:r w:rsidR="007F1DAC">
        <w:rPr>
          <w:color w:val="000000"/>
        </w:rPr>
        <w:t>en alternance.</w:t>
      </w:r>
    </w:p>
    <w:p w14:paraId="66DEC508" w14:textId="77777777" w:rsidR="00E03A77" w:rsidRDefault="00062CA8">
      <w:pPr>
        <w:jc w:val="both"/>
        <w:rPr>
          <w:color w:val="000000"/>
        </w:rPr>
      </w:pPr>
      <w:r>
        <w:rPr>
          <w:color w:val="000000"/>
        </w:rPr>
        <w:t>La directrice, en tant que responsable de l’équipe, assure dans ses fonctions le relais avec le pouvoir organisateur appelé plus communément PO. Elle agence et guide l’équipe dans un esprit constructif</w:t>
      </w:r>
      <w:r w:rsidR="00E03A77">
        <w:rPr>
          <w:color w:val="000000"/>
        </w:rPr>
        <w:t>. Nous avons mis en place une réunion d’équipe par semaine afin d’échanger sur nos pratiques.</w:t>
      </w:r>
    </w:p>
    <w:p w14:paraId="5459F1C3" w14:textId="77777777" w:rsidR="00E03A77" w:rsidRDefault="00E03A77">
      <w:pPr>
        <w:jc w:val="both"/>
        <w:rPr>
          <w:color w:val="000000"/>
        </w:rPr>
      </w:pPr>
      <w:r>
        <w:rPr>
          <w:color w:val="000000"/>
        </w:rPr>
        <w:t xml:space="preserve">Lors de celle-ci notre bénévole, Magdy, surveille la sieste. </w:t>
      </w:r>
    </w:p>
    <w:p w14:paraId="364CD952" w14:textId="10852C06" w:rsidR="00E03A77" w:rsidRDefault="00E03A77">
      <w:pPr>
        <w:jc w:val="both"/>
        <w:rPr>
          <w:color w:val="000000"/>
        </w:rPr>
      </w:pPr>
      <w:r>
        <w:rPr>
          <w:color w:val="000000"/>
        </w:rPr>
        <w:t xml:space="preserve">Une fois par mois </w:t>
      </w:r>
      <w:r w:rsidR="00F7242E">
        <w:rPr>
          <w:color w:val="000000"/>
        </w:rPr>
        <w:t>a</w:t>
      </w:r>
      <w:r>
        <w:rPr>
          <w:color w:val="000000"/>
        </w:rPr>
        <w:t xml:space="preserve"> lieu la visite médicale de l’One.</w:t>
      </w:r>
    </w:p>
    <w:p w14:paraId="5DCBE88B" w14:textId="3C9072CE" w:rsidR="00E03A77" w:rsidRPr="00372D6B" w:rsidRDefault="00372D6B">
      <w:pPr>
        <w:jc w:val="both"/>
        <w:rPr>
          <w:color w:val="000000"/>
        </w:rPr>
      </w:pPr>
      <w:r w:rsidRPr="00372D6B">
        <w:rPr>
          <w:noProof/>
          <w:color w:val="000000"/>
        </w:rPr>
        <mc:AlternateContent>
          <mc:Choice Requires="wps">
            <w:drawing>
              <wp:anchor distT="0" distB="0" distL="114300" distR="114300" simplePos="0" relativeHeight="251660288" behindDoc="0" locked="0" layoutInCell="1" allowOverlap="1" wp14:anchorId="0C91206E" wp14:editId="459E7682">
                <wp:simplePos x="0" y="0"/>
                <wp:positionH relativeFrom="column">
                  <wp:posOffset>-595630</wp:posOffset>
                </wp:positionH>
                <wp:positionV relativeFrom="paragraph">
                  <wp:posOffset>201295</wp:posOffset>
                </wp:positionV>
                <wp:extent cx="168910" cy="152400"/>
                <wp:effectExtent l="0" t="0" r="21590" b="19050"/>
                <wp:wrapNone/>
                <wp:docPr id="5" name="Rectangle 5"/>
                <wp:cNvGraphicFramePr/>
                <a:graphic xmlns:a="http://schemas.openxmlformats.org/drawingml/2006/main">
                  <a:graphicData uri="http://schemas.microsoft.com/office/word/2010/wordprocessingShape">
                    <wps:wsp>
                      <wps:cNvSpPr/>
                      <wps:spPr>
                        <a:xfrm>
                          <a:off x="0" y="0"/>
                          <a:ext cx="168910" cy="1524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F54C2C" id="Rectangle 5" o:spid="_x0000_s1026" style="position:absolute;margin-left:-46.9pt;margin-top:15.85pt;width:13.3pt;height:1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" fillcolor="white [3212]" strokecolor="white [3212]" strokeweight="2pt"/>
            </w:pict>
          </mc:Fallback>
        </mc:AlternateContent>
      </w:r>
      <w:r w:rsidR="00E03A77" w:rsidRPr="00372D6B">
        <w:rPr>
          <w:color w:val="000000"/>
        </w:rPr>
        <w:t>C’est l’occasion de refaire un point santé ou d’aborder une thématique plus précise.</w:t>
      </w:r>
    </w:p>
    <w:p w14:paraId="6DCD5BF2" w14:textId="157C54BF" w:rsidR="00AB27CF" w:rsidRPr="00372D6B" w:rsidRDefault="00A97107">
      <w:pPr>
        <w:jc w:val="both"/>
        <w:rPr>
          <w:color w:val="auto"/>
        </w:rPr>
      </w:pPr>
      <w:r w:rsidRPr="00372D6B">
        <w:rPr>
          <w:color w:val="auto"/>
        </w:rPr>
        <w:t>Nos cuisinières</w:t>
      </w:r>
      <w:r w:rsidR="00C66185" w:rsidRPr="00372D6B">
        <w:rPr>
          <w:color w:val="auto"/>
        </w:rPr>
        <w:t xml:space="preserve"> prépare</w:t>
      </w:r>
      <w:r w:rsidRPr="00372D6B">
        <w:rPr>
          <w:color w:val="auto"/>
        </w:rPr>
        <w:t>nt</w:t>
      </w:r>
      <w:r w:rsidR="00C66185" w:rsidRPr="00372D6B">
        <w:rPr>
          <w:color w:val="auto"/>
        </w:rPr>
        <w:t xml:space="preserve"> chaque jour les repas sur place ainsi que les goûters pour notre plus </w:t>
      </w:r>
      <w:r w:rsidR="00AB27CF" w:rsidRPr="00372D6B">
        <w:rPr>
          <w:color w:val="auto"/>
        </w:rPr>
        <w:t>grand bonheur !</w:t>
      </w:r>
    </w:p>
    <w:p w14:paraId="7A4D518A" w14:textId="77777777" w:rsidR="00062CA8" w:rsidRPr="00372D6B" w:rsidRDefault="00AB27CF">
      <w:pPr>
        <w:jc w:val="both"/>
        <w:rPr>
          <w:color w:val="auto"/>
        </w:rPr>
      </w:pPr>
      <w:r w:rsidRPr="00372D6B">
        <w:rPr>
          <w:color w:val="auto"/>
        </w:rPr>
        <w:t>E</w:t>
      </w:r>
      <w:r w:rsidR="00C66185" w:rsidRPr="00372D6B">
        <w:rPr>
          <w:color w:val="auto"/>
        </w:rPr>
        <w:t>lle</w:t>
      </w:r>
      <w:r w:rsidR="00A97107" w:rsidRPr="00372D6B">
        <w:rPr>
          <w:color w:val="auto"/>
        </w:rPr>
        <w:t>s</w:t>
      </w:r>
      <w:r w:rsidR="00C66185" w:rsidRPr="00372D6B">
        <w:rPr>
          <w:color w:val="auto"/>
        </w:rPr>
        <w:t xml:space="preserve"> entretien</w:t>
      </w:r>
      <w:r w:rsidR="00A97107" w:rsidRPr="00372D6B">
        <w:rPr>
          <w:color w:val="auto"/>
        </w:rPr>
        <w:t>nent également</w:t>
      </w:r>
      <w:r w:rsidRPr="00372D6B">
        <w:rPr>
          <w:color w:val="auto"/>
        </w:rPr>
        <w:t xml:space="preserve">, </w:t>
      </w:r>
      <w:r w:rsidR="00C66185" w:rsidRPr="00372D6B">
        <w:rPr>
          <w:color w:val="auto"/>
        </w:rPr>
        <w:t xml:space="preserve">le linge et les locaux des </w:t>
      </w:r>
      <w:r w:rsidRPr="00372D6B">
        <w:rPr>
          <w:color w:val="auto"/>
        </w:rPr>
        <w:t>Marmousets.</w:t>
      </w:r>
    </w:p>
    <w:p w14:paraId="033E1A71" w14:textId="77777777" w:rsidR="00062CA8" w:rsidRPr="00372D6B" w:rsidRDefault="00062CA8">
      <w:pPr>
        <w:jc w:val="both"/>
        <w:rPr>
          <w:color w:val="auto"/>
        </w:rPr>
      </w:pPr>
    </w:p>
    <w:p w14:paraId="0089058C" w14:textId="71CB2C8D" w:rsidR="00062CA8" w:rsidRPr="00297178" w:rsidRDefault="0050012D">
      <w:pPr>
        <w:jc w:val="both"/>
        <w:rPr>
          <w:i/>
          <w:color w:val="auto"/>
        </w:rPr>
      </w:pPr>
      <w:r>
        <w:rPr>
          <w:color w:val="000000"/>
        </w:rPr>
        <w:tab/>
      </w:r>
      <w:r w:rsidR="00107842">
        <w:rPr>
          <w:color w:val="000000"/>
        </w:rPr>
        <w:t>Plusieurs fois sur l’année</w:t>
      </w:r>
      <w:r w:rsidR="00062CA8">
        <w:rPr>
          <w:color w:val="000000"/>
        </w:rPr>
        <w:t>, notre éq</w:t>
      </w:r>
      <w:r>
        <w:rPr>
          <w:color w:val="000000"/>
        </w:rPr>
        <w:t>uipe participe à une formation sur un</w:t>
      </w:r>
      <w:r w:rsidR="00062CA8">
        <w:rPr>
          <w:color w:val="000000"/>
        </w:rPr>
        <w:t xml:space="preserve"> thème bien précis (premiers secou</w:t>
      </w:r>
      <w:r w:rsidR="00107842">
        <w:rPr>
          <w:color w:val="000000"/>
        </w:rPr>
        <w:t xml:space="preserve">rs, développement psychomoteur, comportements difficiles, </w:t>
      </w:r>
      <w:proofErr w:type="gramStart"/>
      <w:r w:rsidR="00107842">
        <w:rPr>
          <w:color w:val="000000"/>
        </w:rPr>
        <w:t>etc</w:t>
      </w:r>
      <w:r w:rsidR="00062CA8">
        <w:rPr>
          <w:color w:val="000000"/>
        </w:rPr>
        <w:t>...</w:t>
      </w:r>
      <w:proofErr w:type="gramEnd"/>
      <w:r w:rsidR="00062CA8">
        <w:rPr>
          <w:color w:val="000000"/>
        </w:rPr>
        <w:t>). Nous suivons également, individuellement, des formations qui nous permettent d'enrichir notre travail au quotidien et de partager nos découvertes avec le reste de l'équipe.</w:t>
      </w:r>
      <w:r w:rsidR="00AA1058">
        <w:rPr>
          <w:color w:val="000000"/>
        </w:rPr>
        <w:t xml:space="preserve"> </w:t>
      </w:r>
      <w:r w:rsidR="00AA1058" w:rsidRPr="00297178">
        <w:rPr>
          <w:i/>
          <w:color w:val="auto"/>
        </w:rPr>
        <w:t xml:space="preserve">Lors de ces journées, nous faisons appel à des puéricultrices relais pour encadrer les enfants. Elles </w:t>
      </w:r>
      <w:r w:rsidR="003632D3" w:rsidRPr="00297178">
        <w:rPr>
          <w:i/>
          <w:color w:val="auto"/>
        </w:rPr>
        <w:t xml:space="preserve">vous </w:t>
      </w:r>
      <w:r w:rsidR="00AA1058" w:rsidRPr="00297178">
        <w:rPr>
          <w:i/>
          <w:color w:val="auto"/>
        </w:rPr>
        <w:t>sont présentées sur le tableau à l’entrée.</w:t>
      </w:r>
    </w:p>
    <w:p w14:paraId="23A66A96" w14:textId="77777777" w:rsidR="00062CA8" w:rsidRDefault="00062CA8">
      <w:pPr>
        <w:jc w:val="both"/>
        <w:rPr>
          <w:color w:val="000000"/>
        </w:rPr>
      </w:pPr>
    </w:p>
    <w:p w14:paraId="4253B2BC" w14:textId="77777777" w:rsidR="00062CA8" w:rsidRDefault="00062CA8">
      <w:pPr>
        <w:jc w:val="both"/>
        <w:rPr>
          <w:bCs w:val="0"/>
          <w:color w:val="000000"/>
        </w:rPr>
      </w:pPr>
      <w:r>
        <w:rPr>
          <w:bCs w:val="0"/>
          <w:color w:val="000000"/>
        </w:rPr>
        <w:tab/>
        <w:t>Notre équipe a également fait le choix d'accueillir des stagiaires en puériculture pendant l'année scola</w:t>
      </w:r>
      <w:r w:rsidR="00C66185">
        <w:rPr>
          <w:bCs w:val="0"/>
          <w:color w:val="000000"/>
        </w:rPr>
        <w:t>ire. Cela permet une sociabilité</w:t>
      </w:r>
      <w:r>
        <w:rPr>
          <w:bCs w:val="0"/>
          <w:color w:val="000000"/>
        </w:rPr>
        <w:t xml:space="preserve"> des enfants avec de nouvelles personnes. Les stagiaires réalisent des activités avec les enfants et participent activement à la vie quotidienne.  Nous partageons notre expérience professionnelle avec elles et nous leur permettons de mettre en pratique leur savoir, savoir être et savoir faire. Nous accueillons une stagiaire à la fois, celle-ci est encadrée par une puéricultrice de référence et est supervisée une fois par semaine par sa monitrice (professeur de l'école). La stagiaire vous est toujours présentée via un avis sur la porte d'entrée de l'espace de vie.</w:t>
      </w:r>
    </w:p>
    <w:p w14:paraId="1FFCB07A" w14:textId="77777777" w:rsidR="00062CA8" w:rsidRDefault="00062CA8">
      <w:pPr>
        <w:jc w:val="both"/>
        <w:rPr>
          <w:color w:val="000000"/>
        </w:rPr>
      </w:pPr>
    </w:p>
    <w:p w14:paraId="3C0AEFC5" w14:textId="77777777" w:rsidR="00062CA8" w:rsidRDefault="00062CA8">
      <w:pPr>
        <w:jc w:val="both"/>
        <w:rPr>
          <w:color w:val="000000"/>
        </w:rPr>
      </w:pPr>
      <w:r>
        <w:rPr>
          <w:color w:val="000000"/>
        </w:rPr>
        <w:t xml:space="preserve">           </w:t>
      </w:r>
      <w:r w:rsidR="00066944">
        <w:rPr>
          <w:color w:val="000000"/>
        </w:rPr>
        <w:t xml:space="preserve">                     </w:t>
      </w:r>
      <w:r w:rsidR="00066944">
        <w:rPr>
          <w:color w:val="000000"/>
        </w:rPr>
        <w:tab/>
      </w:r>
      <w:r w:rsidR="00066944">
        <w:rPr>
          <w:color w:val="000000"/>
        </w:rPr>
        <w:tab/>
      </w:r>
      <w:r w:rsidR="00066944">
        <w:rPr>
          <w:color w:val="000000"/>
        </w:rPr>
        <w:tab/>
      </w:r>
      <w:r w:rsidR="00066944">
        <w:rPr>
          <w:color w:val="000000"/>
        </w:rPr>
        <w:tab/>
      </w:r>
      <w:r w:rsidR="00066944">
        <w:rPr>
          <w:color w:val="000000"/>
        </w:rPr>
        <w:tab/>
      </w:r>
      <w:r w:rsidR="00066944">
        <w:rPr>
          <w:color w:val="000000"/>
        </w:rPr>
        <w:tab/>
      </w:r>
      <w:r w:rsidR="00066944">
        <w:rPr>
          <w:color w:val="000000"/>
        </w:rPr>
        <w:tab/>
      </w:r>
      <w:r w:rsidR="00066944">
        <w:rPr>
          <w:color w:val="000000"/>
        </w:rPr>
        <w:tab/>
      </w:r>
    </w:p>
    <w:p w14:paraId="0A9D1BEE" w14:textId="77777777" w:rsidR="00062CA8" w:rsidRDefault="00062CA8">
      <w:pPr>
        <w:jc w:val="both"/>
        <w:rPr>
          <w:b/>
          <w:color w:val="000000"/>
          <w:sz w:val="24"/>
          <w:szCs w:val="24"/>
          <w:u w:val="single"/>
        </w:rPr>
      </w:pPr>
      <w:r>
        <w:rPr>
          <w:b/>
          <w:color w:val="000000"/>
          <w:sz w:val="24"/>
          <w:szCs w:val="24"/>
          <w:u w:val="single"/>
        </w:rPr>
        <w:t>II. Les premiers contacts avec l'enfant et ses parents</w:t>
      </w:r>
    </w:p>
    <w:p w14:paraId="48453840" w14:textId="77777777" w:rsidR="00062CA8" w:rsidRDefault="00062CA8">
      <w:pPr>
        <w:jc w:val="both"/>
        <w:rPr>
          <w:b/>
          <w:color w:val="000000"/>
          <w:u w:val="single"/>
        </w:rPr>
      </w:pPr>
    </w:p>
    <w:p w14:paraId="228BD155" w14:textId="1A791F9A" w:rsidR="00783B00" w:rsidRDefault="00062CA8" w:rsidP="00783B00">
      <w:pPr>
        <w:ind w:firstLine="708"/>
        <w:jc w:val="both"/>
        <w:rPr>
          <w:color w:val="000000"/>
        </w:rPr>
      </w:pPr>
      <w:r>
        <w:rPr>
          <w:color w:val="000000"/>
        </w:rPr>
        <w:t xml:space="preserve">Le premier </w:t>
      </w:r>
      <w:r w:rsidR="003F4E7B">
        <w:rPr>
          <w:color w:val="000000"/>
        </w:rPr>
        <w:t>contact avec les parents s’établit</w:t>
      </w:r>
      <w:r>
        <w:rPr>
          <w:color w:val="000000"/>
        </w:rPr>
        <w:t xml:space="preserve"> au moment de l’inscription</w:t>
      </w:r>
      <w:r w:rsidR="00783B00">
        <w:rPr>
          <w:color w:val="000000"/>
        </w:rPr>
        <w:t xml:space="preserve">. Nous vous remettons un </w:t>
      </w:r>
      <w:r w:rsidR="0033075C">
        <w:rPr>
          <w:color w:val="000000"/>
        </w:rPr>
        <w:t>dossier</w:t>
      </w:r>
      <w:r w:rsidR="00783B00">
        <w:rPr>
          <w:color w:val="000000"/>
        </w:rPr>
        <w:t xml:space="preserve"> reprenant les </w:t>
      </w:r>
      <w:r w:rsidR="0033075C">
        <w:rPr>
          <w:color w:val="000000"/>
        </w:rPr>
        <w:t>informations</w:t>
      </w:r>
      <w:r w:rsidR="00783B00">
        <w:rPr>
          <w:color w:val="000000"/>
        </w:rPr>
        <w:t xml:space="preserve"> relatives à l’</w:t>
      </w:r>
      <w:r w:rsidR="0033075C">
        <w:rPr>
          <w:color w:val="000000"/>
        </w:rPr>
        <w:t>accueil</w:t>
      </w:r>
      <w:r w:rsidR="00783B00">
        <w:rPr>
          <w:color w:val="000000"/>
        </w:rPr>
        <w:t xml:space="preserve"> de votre </w:t>
      </w:r>
      <w:r w:rsidR="0033075C">
        <w:rPr>
          <w:color w:val="000000"/>
        </w:rPr>
        <w:t xml:space="preserve">enfant : rythme de présence, sa santé, habitudes de vie et demande de documents administratifs pour le calcul de votre participation financière. </w:t>
      </w:r>
    </w:p>
    <w:p w14:paraId="68EA7ACD" w14:textId="77777777" w:rsidR="00062CA8" w:rsidRDefault="00062CA8">
      <w:pPr>
        <w:jc w:val="both"/>
        <w:rPr>
          <w:color w:val="000000"/>
        </w:rPr>
      </w:pPr>
      <w:r>
        <w:rPr>
          <w:color w:val="000000"/>
        </w:rPr>
        <w:t xml:space="preserve">Nous en profitons pour parler du vécu de l’enfant à la maison et/ou de son vécu dans un </w:t>
      </w:r>
      <w:r w:rsidR="0033075C">
        <w:rPr>
          <w:color w:val="000000"/>
        </w:rPr>
        <w:t xml:space="preserve">autre </w:t>
      </w:r>
      <w:r>
        <w:rPr>
          <w:color w:val="000000"/>
        </w:rPr>
        <w:t>milieu d’accueil.</w:t>
      </w:r>
    </w:p>
    <w:p w14:paraId="0675EAE9" w14:textId="77777777" w:rsidR="00062CA8" w:rsidRDefault="00062CA8">
      <w:pPr>
        <w:jc w:val="both"/>
        <w:rPr>
          <w:color w:val="000000"/>
        </w:rPr>
      </w:pPr>
      <w:r>
        <w:rPr>
          <w:color w:val="000000"/>
        </w:rPr>
        <w:t xml:space="preserve">Nous vous informons de notre mode de fonctionnement (nos différentes activités, les repas confectionnés en nos locaux, la sieste, </w:t>
      </w:r>
      <w:r w:rsidR="003F4E7B">
        <w:rPr>
          <w:color w:val="000000"/>
        </w:rPr>
        <w:t>etc</w:t>
      </w:r>
      <w:r w:rsidR="0033075C">
        <w:rPr>
          <w:color w:val="000000"/>
        </w:rPr>
        <w:t>...)</w:t>
      </w:r>
      <w:r>
        <w:rPr>
          <w:color w:val="000000"/>
        </w:rPr>
        <w:t>.</w:t>
      </w:r>
    </w:p>
    <w:p w14:paraId="74C1975A" w14:textId="77777777" w:rsidR="00062CA8" w:rsidRDefault="00062CA8">
      <w:pPr>
        <w:jc w:val="both"/>
        <w:rPr>
          <w:color w:val="000000"/>
        </w:rPr>
      </w:pPr>
    </w:p>
    <w:p w14:paraId="1CF31F4A" w14:textId="77777777" w:rsidR="00372D6B" w:rsidRDefault="00372D6B" w:rsidP="00BE0CFB">
      <w:pPr>
        <w:ind w:firstLine="708"/>
        <w:jc w:val="both"/>
        <w:rPr>
          <w:color w:val="000000"/>
        </w:rPr>
      </w:pPr>
    </w:p>
    <w:p w14:paraId="41D84611" w14:textId="33BE0C85" w:rsidR="00062CA8" w:rsidRDefault="00062CA8" w:rsidP="00BE0CFB">
      <w:pPr>
        <w:ind w:firstLine="708"/>
        <w:jc w:val="both"/>
        <w:rPr>
          <w:color w:val="000000"/>
        </w:rPr>
      </w:pPr>
      <w:r>
        <w:rPr>
          <w:color w:val="000000"/>
        </w:rPr>
        <w:lastRenderedPageBreak/>
        <w:t>Nous prenons le temps d’écouter vos attentes et vos besoins vis-à-vis de votre enfant.</w:t>
      </w:r>
    </w:p>
    <w:p w14:paraId="2104C315" w14:textId="77777777" w:rsidR="00062CA8" w:rsidRDefault="00062CA8">
      <w:pPr>
        <w:jc w:val="both"/>
        <w:rPr>
          <w:color w:val="000000"/>
        </w:rPr>
      </w:pPr>
      <w:r>
        <w:rPr>
          <w:color w:val="000000"/>
        </w:rPr>
        <w:t>Ensuite, nous effectuons la visite des locaux, présentons les autres enfants ainsi que l’équipe d’encadrement.</w:t>
      </w:r>
    </w:p>
    <w:p w14:paraId="3BF87CBA" w14:textId="77777777" w:rsidR="003F4E7B" w:rsidRDefault="003F4E7B">
      <w:pPr>
        <w:jc w:val="both"/>
        <w:rPr>
          <w:color w:val="000000"/>
        </w:rPr>
      </w:pPr>
    </w:p>
    <w:p w14:paraId="2EF81BDB" w14:textId="77777777" w:rsidR="00062CA8" w:rsidRDefault="00062CA8" w:rsidP="00372D6B">
      <w:pPr>
        <w:ind w:firstLine="708"/>
        <w:jc w:val="both"/>
        <w:rPr>
          <w:b/>
          <w:color w:val="000000"/>
          <w:u w:val="single"/>
        </w:rPr>
      </w:pPr>
      <w:r>
        <w:rPr>
          <w:b/>
          <w:color w:val="000000"/>
          <w:u w:val="single"/>
        </w:rPr>
        <w:t>La familiarisation</w:t>
      </w:r>
    </w:p>
    <w:p w14:paraId="7F5159BA" w14:textId="77777777" w:rsidR="00062CA8" w:rsidRDefault="00062CA8">
      <w:pPr>
        <w:jc w:val="both"/>
        <w:rPr>
          <w:b/>
          <w:color w:val="000000"/>
          <w:u w:val="single"/>
        </w:rPr>
      </w:pPr>
    </w:p>
    <w:p w14:paraId="6EEC251C" w14:textId="77777777" w:rsidR="00062CA8" w:rsidRDefault="00062CA8">
      <w:pPr>
        <w:jc w:val="both"/>
        <w:rPr>
          <w:bCs w:val="0"/>
          <w:color w:val="auto"/>
        </w:rPr>
      </w:pPr>
      <w:r>
        <w:rPr>
          <w:b/>
          <w:color w:val="000000"/>
        </w:rPr>
        <w:tab/>
      </w:r>
      <w:r>
        <w:rPr>
          <w:bCs w:val="0"/>
          <w:color w:val="auto"/>
        </w:rPr>
        <w:t>L'enfant, pour se construire, a besoin de se sentir en sécurité. Dès lors, préparer ensemble son entrée participera</w:t>
      </w:r>
      <w:r w:rsidR="00176E41">
        <w:rPr>
          <w:bCs w:val="0"/>
          <w:color w:val="auto"/>
        </w:rPr>
        <w:t xml:space="preserve"> à créer un climat rassurant. </w:t>
      </w:r>
      <w:r>
        <w:rPr>
          <w:bCs w:val="0"/>
          <w:color w:val="auto"/>
        </w:rPr>
        <w:t xml:space="preserve"> </w:t>
      </w:r>
    </w:p>
    <w:p w14:paraId="74589CC7" w14:textId="46EE816B" w:rsidR="0033075C" w:rsidRDefault="0033075C">
      <w:pPr>
        <w:jc w:val="both"/>
        <w:rPr>
          <w:bCs w:val="0"/>
          <w:color w:val="auto"/>
        </w:rPr>
      </w:pPr>
    </w:p>
    <w:p w14:paraId="06837702" w14:textId="46E7B4EC" w:rsidR="00062CA8" w:rsidRDefault="00372D6B" w:rsidP="00372D6B">
      <w:pPr>
        <w:ind w:firstLine="708"/>
        <w:jc w:val="both"/>
        <w:rPr>
          <w:color w:val="auto"/>
        </w:rPr>
      </w:pPr>
      <w:r>
        <w:rPr>
          <w:bCs w:val="0"/>
          <w:noProof/>
          <w:color w:val="auto"/>
        </w:rPr>
        <mc:AlternateContent>
          <mc:Choice Requires="wps">
            <w:drawing>
              <wp:anchor distT="0" distB="0" distL="114300" distR="114300" simplePos="0" relativeHeight="251661312" behindDoc="0" locked="0" layoutInCell="1" allowOverlap="1" wp14:anchorId="31C3D334" wp14:editId="1BDD3834">
                <wp:simplePos x="0" y="0"/>
                <wp:positionH relativeFrom="column">
                  <wp:posOffset>-559435</wp:posOffset>
                </wp:positionH>
                <wp:positionV relativeFrom="paragraph">
                  <wp:posOffset>176530</wp:posOffset>
                </wp:positionV>
                <wp:extent cx="207010" cy="161925"/>
                <wp:effectExtent l="0" t="0" r="21590" b="28575"/>
                <wp:wrapNone/>
                <wp:docPr id="6" name="Rectangle 6"/>
                <wp:cNvGraphicFramePr/>
                <a:graphic xmlns:a="http://schemas.openxmlformats.org/drawingml/2006/main">
                  <a:graphicData uri="http://schemas.microsoft.com/office/word/2010/wordprocessingShape">
                    <wps:wsp>
                      <wps:cNvSpPr/>
                      <wps:spPr>
                        <a:xfrm>
                          <a:off x="0" y="0"/>
                          <a:ext cx="207010" cy="1619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530C67" id="Rectangle 6" o:spid="_x0000_s1026" style="position:absolute;margin-left:-44.05pt;margin-top:13.9pt;width:16.3pt;height:12.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" fillcolor="white [3212]" strokecolor="white [3212]" strokeweight="2pt"/>
            </w:pict>
          </mc:Fallback>
        </mc:AlternateContent>
      </w:r>
      <w:r w:rsidR="00062CA8">
        <w:rPr>
          <w:bCs w:val="0"/>
          <w:color w:val="auto"/>
        </w:rPr>
        <w:t>Pour ce faire,</w:t>
      </w:r>
      <w:r w:rsidR="00062CA8">
        <w:rPr>
          <w:color w:val="auto"/>
        </w:rPr>
        <w:t xml:space="preserve"> nous prévoyons un dispositif de familiarisation en plusieurs étapes. En effet, construire une relation se fait progressivement au fil des interactions. Les enjeux de ces périodes pour les partenaires sont importants. </w:t>
      </w:r>
    </w:p>
    <w:p w14:paraId="7C792CD0" w14:textId="77777777" w:rsidR="00783B00" w:rsidRDefault="00783B00">
      <w:pPr>
        <w:jc w:val="both"/>
        <w:rPr>
          <w:color w:val="auto"/>
        </w:rPr>
      </w:pPr>
    </w:p>
    <w:p w14:paraId="4FB92464" w14:textId="77777777" w:rsidR="00062CA8" w:rsidRDefault="00062CA8">
      <w:pPr>
        <w:numPr>
          <w:ilvl w:val="0"/>
          <w:numId w:val="2"/>
        </w:numPr>
        <w:tabs>
          <w:tab w:val="left" w:pos="720"/>
        </w:tabs>
        <w:jc w:val="both"/>
        <w:rPr>
          <w:color w:val="auto"/>
        </w:rPr>
      </w:pPr>
      <w:r>
        <w:rPr>
          <w:color w:val="auto"/>
        </w:rPr>
        <w:t>Pour l'enfant :</w:t>
      </w:r>
    </w:p>
    <w:p w14:paraId="0CB601D9" w14:textId="77777777" w:rsidR="00062CA8" w:rsidRDefault="00066944">
      <w:pPr>
        <w:ind w:left="720"/>
        <w:jc w:val="both"/>
        <w:rPr>
          <w:color w:val="auto"/>
        </w:rPr>
      </w:pPr>
      <w:r>
        <w:rPr>
          <w:color w:val="auto"/>
        </w:rPr>
        <w:t>Afin de</w:t>
      </w:r>
      <w:r w:rsidR="00062CA8">
        <w:rPr>
          <w:color w:val="auto"/>
        </w:rPr>
        <w:t xml:space="preserve"> se développer l'enfant a besoin </w:t>
      </w:r>
      <w:r w:rsidR="00176E41">
        <w:rPr>
          <w:color w:val="auto"/>
        </w:rPr>
        <w:t>de construire des liens entre</w:t>
      </w:r>
      <w:r>
        <w:rPr>
          <w:color w:val="auto"/>
        </w:rPr>
        <w:t xml:space="preserve"> les éléments</w:t>
      </w:r>
      <w:r w:rsidR="00062CA8">
        <w:rPr>
          <w:color w:val="auto"/>
        </w:rPr>
        <w:t xml:space="preserve"> qu'il connait.</w:t>
      </w:r>
    </w:p>
    <w:p w14:paraId="3D719C6D" w14:textId="77777777" w:rsidR="00062CA8" w:rsidRDefault="00062CA8">
      <w:pPr>
        <w:ind w:left="720"/>
        <w:jc w:val="both"/>
        <w:rPr>
          <w:color w:val="auto"/>
        </w:rPr>
      </w:pPr>
      <w:r>
        <w:rPr>
          <w:color w:val="auto"/>
        </w:rPr>
        <w:t>Raison pour laquelle le premier contact avec notre milieu d'accueil se fait en votre  présence. Les éléments familiers permettent à l'enfant de constituer ses repères, de se sentir en sécurité afin de pouvoir partir à l'aventure de la découverte du milieu d'accueil et des autres. La relation qui s'établit va permettre à l'enfant de développer des relations stables avec les puéricultrices et d'être distingué dans ses particularités, ses habitudes et sa personnalité. Tout cela en collaboration avec les parents.</w:t>
      </w:r>
    </w:p>
    <w:p w14:paraId="4A8ADD16" w14:textId="77777777" w:rsidR="00062CA8" w:rsidRDefault="00062CA8">
      <w:pPr>
        <w:ind w:left="720"/>
        <w:jc w:val="both"/>
        <w:rPr>
          <w:color w:val="auto"/>
        </w:rPr>
      </w:pPr>
    </w:p>
    <w:p w14:paraId="4C506684" w14:textId="77777777" w:rsidR="00062CA8" w:rsidRDefault="00062CA8">
      <w:pPr>
        <w:numPr>
          <w:ilvl w:val="0"/>
          <w:numId w:val="2"/>
        </w:numPr>
        <w:tabs>
          <w:tab w:val="left" w:pos="720"/>
        </w:tabs>
        <w:jc w:val="both"/>
        <w:rPr>
          <w:color w:val="auto"/>
        </w:rPr>
      </w:pPr>
      <w:r>
        <w:rPr>
          <w:color w:val="auto"/>
        </w:rPr>
        <w:t>Les parents :</w:t>
      </w:r>
    </w:p>
    <w:p w14:paraId="4379A168" w14:textId="77777777" w:rsidR="00062CA8" w:rsidRDefault="00062CA8">
      <w:pPr>
        <w:ind w:left="720"/>
        <w:jc w:val="both"/>
        <w:rPr>
          <w:color w:val="auto"/>
        </w:rPr>
      </w:pPr>
      <w:r>
        <w:rPr>
          <w:color w:val="auto"/>
        </w:rPr>
        <w:t>Conscientes de la difficulté de confier son enfant à d'a</w:t>
      </w:r>
      <w:r w:rsidR="00066944">
        <w:rPr>
          <w:color w:val="auto"/>
        </w:rPr>
        <w:t>utres, nous prenons le temps d'</w:t>
      </w:r>
      <w:r>
        <w:rPr>
          <w:color w:val="auto"/>
        </w:rPr>
        <w:t xml:space="preserve">entendre ce que vous avez à nous dire et à nous confier. </w:t>
      </w:r>
    </w:p>
    <w:p w14:paraId="2C31E940" w14:textId="77777777" w:rsidR="00062CA8" w:rsidRDefault="00062CA8" w:rsidP="003F4E7B">
      <w:pPr>
        <w:ind w:left="709"/>
        <w:jc w:val="both"/>
        <w:rPr>
          <w:color w:val="auto"/>
        </w:rPr>
      </w:pPr>
      <w:r>
        <w:rPr>
          <w:color w:val="auto"/>
        </w:rPr>
        <w:t>La familiarisation vous permet de faire connaissance avec le cadre de vie, de              rencontrer l'équ</w:t>
      </w:r>
      <w:r w:rsidR="00176E41">
        <w:rPr>
          <w:color w:val="auto"/>
        </w:rPr>
        <w:t>ipe et les autres enfants. Il s’agit</w:t>
      </w:r>
      <w:r>
        <w:rPr>
          <w:color w:val="auto"/>
        </w:rPr>
        <w:t xml:space="preserve"> </w:t>
      </w:r>
      <w:r w:rsidR="00176E41">
        <w:rPr>
          <w:color w:val="auto"/>
        </w:rPr>
        <w:t>d’</w:t>
      </w:r>
      <w:r>
        <w:rPr>
          <w:color w:val="auto"/>
        </w:rPr>
        <w:t xml:space="preserve">un moment d'échange important où vous nous transmettez le « mode </w:t>
      </w:r>
      <w:r w:rsidR="00F70AB0">
        <w:rPr>
          <w:color w:val="auto"/>
        </w:rPr>
        <w:t xml:space="preserve">d'emploi » de votre </w:t>
      </w:r>
      <w:r w:rsidR="00176E41">
        <w:rPr>
          <w:color w:val="auto"/>
        </w:rPr>
        <w:t>enfant. Ce temps peut</w:t>
      </w:r>
      <w:r>
        <w:rPr>
          <w:color w:val="auto"/>
        </w:rPr>
        <w:t xml:space="preserve"> aussi</w:t>
      </w:r>
      <w:r w:rsidR="00176E41">
        <w:rPr>
          <w:color w:val="auto"/>
        </w:rPr>
        <w:t xml:space="preserve"> être</w:t>
      </w:r>
      <w:r>
        <w:rPr>
          <w:color w:val="auto"/>
        </w:rPr>
        <w:t xml:space="preserve"> l'occasion pour vous, parents, de percevoir les richesses de notre collectivité et le professionnalisme de notre équipe.</w:t>
      </w:r>
      <w:r w:rsidR="00066944">
        <w:rPr>
          <w:color w:val="auto"/>
        </w:rPr>
        <w:tab/>
      </w:r>
      <w:r w:rsidR="00066944">
        <w:rPr>
          <w:color w:val="auto"/>
        </w:rPr>
        <w:tab/>
      </w:r>
      <w:r w:rsidR="00066944">
        <w:rPr>
          <w:color w:val="auto"/>
        </w:rPr>
        <w:tab/>
      </w:r>
      <w:r w:rsidR="00066944">
        <w:rPr>
          <w:color w:val="auto"/>
        </w:rPr>
        <w:tab/>
      </w:r>
      <w:r w:rsidR="00066944">
        <w:rPr>
          <w:color w:val="auto"/>
        </w:rPr>
        <w:tab/>
      </w:r>
    </w:p>
    <w:p w14:paraId="11CE0742" w14:textId="77777777" w:rsidR="00062CA8" w:rsidRDefault="00062CA8" w:rsidP="00176E41">
      <w:pPr>
        <w:jc w:val="both"/>
        <w:rPr>
          <w:color w:val="auto"/>
        </w:rPr>
      </w:pPr>
    </w:p>
    <w:p w14:paraId="27F91BA3" w14:textId="77777777" w:rsidR="00B162C6" w:rsidRDefault="00B162C6" w:rsidP="00176E41">
      <w:pPr>
        <w:jc w:val="both"/>
        <w:rPr>
          <w:color w:val="auto"/>
        </w:rPr>
      </w:pPr>
    </w:p>
    <w:p w14:paraId="1AA5F995" w14:textId="77777777" w:rsidR="00176E41" w:rsidRDefault="00062CA8">
      <w:pPr>
        <w:numPr>
          <w:ilvl w:val="0"/>
          <w:numId w:val="3"/>
        </w:numPr>
        <w:tabs>
          <w:tab w:val="left" w:pos="720"/>
        </w:tabs>
        <w:jc w:val="both"/>
        <w:rPr>
          <w:color w:val="auto"/>
        </w:rPr>
      </w:pPr>
      <w:r>
        <w:rPr>
          <w:color w:val="auto"/>
        </w:rPr>
        <w:t>L'équipe :</w:t>
      </w:r>
    </w:p>
    <w:p w14:paraId="6A710569" w14:textId="77777777" w:rsidR="00062CA8" w:rsidRDefault="00176E41" w:rsidP="00372D6B">
      <w:pPr>
        <w:ind w:left="709" w:hanging="1"/>
        <w:rPr>
          <w:color w:val="auto"/>
        </w:rPr>
      </w:pPr>
      <w:r>
        <w:rPr>
          <w:color w:val="auto"/>
        </w:rPr>
        <w:t>L’accueil</w:t>
      </w:r>
      <w:r w:rsidR="00062CA8">
        <w:rPr>
          <w:color w:val="auto"/>
        </w:rPr>
        <w:t xml:space="preserve"> </w:t>
      </w:r>
      <w:r>
        <w:rPr>
          <w:color w:val="auto"/>
        </w:rPr>
        <w:t>d’une nouvelle famille représente</w:t>
      </w:r>
      <w:r w:rsidR="00062CA8">
        <w:rPr>
          <w:color w:val="auto"/>
        </w:rPr>
        <w:t xml:space="preserve"> aussi une découverte pour l'équipe. Nous faisons connaissance avec votre enfant, avec vous parents et avec les personnes qui font partie de son entourage.</w:t>
      </w:r>
    </w:p>
    <w:p w14:paraId="0CE98CE7" w14:textId="77777777" w:rsidR="00062CA8" w:rsidRDefault="00062CA8">
      <w:pPr>
        <w:tabs>
          <w:tab w:val="left" w:pos="720"/>
        </w:tabs>
        <w:jc w:val="both"/>
        <w:rPr>
          <w:color w:val="auto"/>
        </w:rPr>
      </w:pPr>
    </w:p>
    <w:p w14:paraId="034FC16A" w14:textId="77777777" w:rsidR="00062CA8" w:rsidRDefault="00062CA8" w:rsidP="00BE0CFB">
      <w:pPr>
        <w:ind w:firstLine="708"/>
        <w:jc w:val="both"/>
        <w:rPr>
          <w:color w:val="000000"/>
        </w:rPr>
      </w:pPr>
      <w:r>
        <w:rPr>
          <w:color w:val="000000"/>
        </w:rPr>
        <w:t>Nous percevons la familiarisation comme faisant partie</w:t>
      </w:r>
      <w:r w:rsidR="00176E41">
        <w:rPr>
          <w:color w:val="000000"/>
        </w:rPr>
        <w:t xml:space="preserve"> intégrante de notre travail. </w:t>
      </w:r>
      <w:r>
        <w:rPr>
          <w:color w:val="000000"/>
        </w:rPr>
        <w:t>L'équipe s'organise afin de permettre à une puéricultric</w:t>
      </w:r>
      <w:r w:rsidR="00176E41">
        <w:rPr>
          <w:color w:val="000000"/>
        </w:rPr>
        <w:t xml:space="preserve">e de consacrer du temps à votre </w:t>
      </w:r>
      <w:r>
        <w:rPr>
          <w:color w:val="000000"/>
        </w:rPr>
        <w:t>accueil.</w:t>
      </w:r>
    </w:p>
    <w:p w14:paraId="6BEB02F8" w14:textId="0FCEFAC8" w:rsidR="00062CA8" w:rsidRDefault="00F62698">
      <w:pPr>
        <w:jc w:val="both"/>
        <w:rPr>
          <w:color w:val="000000"/>
        </w:rPr>
      </w:pPr>
      <w:r>
        <w:rPr>
          <w:color w:val="000000"/>
        </w:rPr>
        <w:t>Raison</w:t>
      </w:r>
      <w:r w:rsidR="00062CA8">
        <w:rPr>
          <w:color w:val="000000"/>
        </w:rPr>
        <w:t xml:space="preserve"> pour</w:t>
      </w:r>
      <w:r>
        <w:rPr>
          <w:color w:val="000000"/>
        </w:rPr>
        <w:t xml:space="preserve"> laquelle</w:t>
      </w:r>
      <w:r w:rsidR="00062CA8">
        <w:rPr>
          <w:color w:val="000000"/>
        </w:rPr>
        <w:t xml:space="preserve"> vous serez accueillis par la même personne tout au long de la famili</w:t>
      </w:r>
      <w:r w:rsidR="00985A63">
        <w:rPr>
          <w:color w:val="000000"/>
        </w:rPr>
        <w:t>arisation ainsi que le jour de l</w:t>
      </w:r>
      <w:r w:rsidR="00062CA8">
        <w:rPr>
          <w:color w:val="000000"/>
        </w:rPr>
        <w:t>'entrée de votre enfant.</w:t>
      </w:r>
      <w:r w:rsidR="00062CA8">
        <w:rPr>
          <w:color w:val="000000"/>
        </w:rPr>
        <w:tab/>
        <w:t>Les informations échangées au cours de ces moments privilégiés seront partagé</w:t>
      </w:r>
      <w:r w:rsidR="00B35A70">
        <w:rPr>
          <w:color w:val="000000"/>
        </w:rPr>
        <w:t>e</w:t>
      </w:r>
      <w:r w:rsidR="00062CA8">
        <w:rPr>
          <w:color w:val="000000"/>
        </w:rPr>
        <w:t xml:space="preserve">s avec toute l'équipe pour un accompagnement de qualité.   </w:t>
      </w:r>
    </w:p>
    <w:p w14:paraId="77A26EC5" w14:textId="469BA8F9" w:rsidR="00B35A70" w:rsidRPr="00481932" w:rsidRDefault="00481932" w:rsidP="00B35A70">
      <w:pPr>
        <w:tabs>
          <w:tab w:val="left" w:pos="230"/>
        </w:tabs>
        <w:ind w:right="2"/>
        <w:jc w:val="both"/>
        <w:rPr>
          <w:rFonts w:eastAsia="Trebuchet MS" w:cs="Trebuchet MS"/>
          <w:color w:val="auto"/>
          <w:lang w:eastAsia="fr-FR"/>
        </w:rPr>
      </w:pPr>
      <w:r>
        <w:rPr>
          <w:rFonts w:eastAsia="Trebuchet MS" w:cs="Trebuchet MS"/>
          <w:color w:val="auto"/>
          <w:lang w:eastAsia="fr-FR"/>
        </w:rPr>
        <w:lastRenderedPageBreak/>
        <w:tab/>
      </w:r>
      <w:r>
        <w:rPr>
          <w:rFonts w:eastAsia="Trebuchet MS" w:cs="Trebuchet MS"/>
          <w:color w:val="auto"/>
          <w:lang w:eastAsia="fr-FR"/>
        </w:rPr>
        <w:tab/>
      </w:r>
      <w:r w:rsidR="00B35A70" w:rsidRPr="00481932">
        <w:rPr>
          <w:rFonts w:eastAsia="Trebuchet MS" w:cs="Trebuchet MS"/>
          <w:color w:val="auto"/>
          <w:lang w:eastAsia="fr-FR"/>
        </w:rPr>
        <w:t>Il s’agit d’un moment qui permet la construction de nouveaux liens entre l’enfant et le professionnel, entre les parents et le professionnel, entre l’enfant et les autres enfants accueillis. Investir dans ces premiers moments de l’accueil est une condition essentielle pour le bien-être de chacun.</w:t>
      </w:r>
    </w:p>
    <w:p w14:paraId="2D80648B" w14:textId="77777777" w:rsidR="00B35A70" w:rsidRPr="00481932" w:rsidRDefault="00B35A70" w:rsidP="00B35A70">
      <w:pPr>
        <w:ind w:right="2"/>
        <w:rPr>
          <w:rFonts w:eastAsia="Trebuchet MS" w:cs="Trebuchet MS"/>
          <w:color w:val="auto"/>
          <w:sz w:val="18"/>
          <w:lang w:eastAsia="fr-FR"/>
        </w:rPr>
      </w:pPr>
    </w:p>
    <w:p w14:paraId="319DEE68" w14:textId="77777777" w:rsidR="00B35A70" w:rsidRPr="00481932" w:rsidRDefault="00B35A70" w:rsidP="00481932">
      <w:pPr>
        <w:ind w:right="2" w:firstLine="708"/>
        <w:jc w:val="both"/>
        <w:rPr>
          <w:rFonts w:eastAsia="Trebuchet MS" w:cs="Trebuchet MS"/>
          <w:color w:val="auto"/>
          <w:lang w:eastAsia="fr-FR"/>
        </w:rPr>
      </w:pPr>
      <w:r w:rsidRPr="00481932">
        <w:rPr>
          <w:rFonts w:eastAsia="Trebuchet MS" w:cs="Trebuchet MS"/>
          <w:color w:val="auto"/>
          <w:lang w:eastAsia="fr-FR"/>
        </w:rPr>
        <w:t>La crèche prévoit cette période de familiarisation dans les 15 jours qui précèdent l'entrée définitive de l’enfant, progressivement avec et sans ses parents, en vue de faciliter la transition entre le milieu de vie et le milieu d'accueil.</w:t>
      </w:r>
    </w:p>
    <w:p w14:paraId="12CFD151" w14:textId="77777777" w:rsidR="00B35A70" w:rsidRPr="00481932" w:rsidRDefault="00B35A70" w:rsidP="00B35A70">
      <w:pPr>
        <w:ind w:right="2"/>
        <w:rPr>
          <w:rFonts w:eastAsia="Trebuchet MS" w:cs="Trebuchet MS"/>
          <w:color w:val="auto"/>
          <w:sz w:val="18"/>
          <w:lang w:eastAsia="fr-FR"/>
        </w:rPr>
      </w:pPr>
    </w:p>
    <w:p w14:paraId="499DD97B" w14:textId="25CA10E0" w:rsidR="00B35A70" w:rsidRPr="00481932" w:rsidRDefault="00481932" w:rsidP="00481932">
      <w:pPr>
        <w:ind w:right="2" w:firstLine="708"/>
        <w:rPr>
          <w:rFonts w:eastAsia="Trebuchet MS" w:cs="Trebuchet MS"/>
          <w:color w:val="auto"/>
          <w:lang w:eastAsia="fr-FR"/>
        </w:rPr>
      </w:pPr>
      <w:r>
        <w:rPr>
          <w:bCs w:val="0"/>
          <w:noProof/>
          <w:color w:val="auto"/>
        </w:rPr>
        <mc:AlternateContent>
          <mc:Choice Requires="wps">
            <w:drawing>
              <wp:anchor distT="0" distB="0" distL="114300" distR="114300" simplePos="0" relativeHeight="251665408" behindDoc="0" locked="0" layoutInCell="1" allowOverlap="1" wp14:anchorId="6C36C237" wp14:editId="517A0149">
                <wp:simplePos x="0" y="0"/>
                <wp:positionH relativeFrom="column">
                  <wp:posOffset>-542925</wp:posOffset>
                </wp:positionH>
                <wp:positionV relativeFrom="paragraph">
                  <wp:posOffset>248285</wp:posOffset>
                </wp:positionV>
                <wp:extent cx="207010" cy="161925"/>
                <wp:effectExtent l="0" t="0" r="21590" b="28575"/>
                <wp:wrapNone/>
                <wp:docPr id="9" name="Rectangle 9"/>
                <wp:cNvGraphicFramePr/>
                <a:graphic xmlns:a="http://schemas.openxmlformats.org/drawingml/2006/main">
                  <a:graphicData uri="http://schemas.microsoft.com/office/word/2010/wordprocessingShape">
                    <wps:wsp>
                      <wps:cNvSpPr/>
                      <wps:spPr>
                        <a:xfrm>
                          <a:off x="0" y="0"/>
                          <a:ext cx="207010" cy="161925"/>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47AFC1" id="Rectangle 9" o:spid="_x0000_s1026" style="position:absolute;margin-left:-42.75pt;margin-top:19.55pt;width:16.3pt;height:12.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" fillcolor="window" strokecolor="window" strokeweight="2pt"/>
            </w:pict>
          </mc:Fallback>
        </mc:AlternateContent>
      </w:r>
      <w:r w:rsidR="00B35A70" w:rsidRPr="00481932">
        <w:rPr>
          <w:rFonts w:eastAsia="Trebuchet MS" w:cs="Trebuchet MS"/>
          <w:color w:val="auto"/>
          <w:lang w:eastAsia="fr-FR"/>
        </w:rPr>
        <w:t>Au sein de notre milieu d’accueil, les moments de rencontres ont été réfléchis spécifiquement en équipe.</w:t>
      </w:r>
    </w:p>
    <w:p w14:paraId="47AD2158" w14:textId="315F0831" w:rsidR="00B35A70" w:rsidRPr="00481932" w:rsidRDefault="00481932" w:rsidP="00B35A70">
      <w:pPr>
        <w:ind w:right="2"/>
        <w:rPr>
          <w:rFonts w:eastAsia="Trebuchet MS" w:cs="Trebuchet MS"/>
          <w:color w:val="auto"/>
          <w:lang w:eastAsia="fr-FR"/>
        </w:rPr>
      </w:pPr>
      <w:r w:rsidRPr="00481932">
        <w:rPr>
          <w:bCs w:val="0"/>
          <w:noProof/>
          <w:color w:val="auto"/>
        </w:rPr>
        <mc:AlternateContent>
          <mc:Choice Requires="wps">
            <w:drawing>
              <wp:anchor distT="0" distB="0" distL="114300" distR="114300" simplePos="0" relativeHeight="251663360" behindDoc="0" locked="0" layoutInCell="1" allowOverlap="1" wp14:anchorId="0DCFA8C9" wp14:editId="0A5DD20D">
                <wp:simplePos x="0" y="0"/>
                <wp:positionH relativeFrom="column">
                  <wp:posOffset>-539115</wp:posOffset>
                </wp:positionH>
                <wp:positionV relativeFrom="paragraph">
                  <wp:posOffset>436880</wp:posOffset>
                </wp:positionV>
                <wp:extent cx="207010" cy="161925"/>
                <wp:effectExtent l="0" t="0" r="21590" b="28575"/>
                <wp:wrapNone/>
                <wp:docPr id="8" name="Rectangle 8"/>
                <wp:cNvGraphicFramePr/>
                <a:graphic xmlns:a="http://schemas.openxmlformats.org/drawingml/2006/main">
                  <a:graphicData uri="http://schemas.microsoft.com/office/word/2010/wordprocessingShape">
                    <wps:wsp>
                      <wps:cNvSpPr/>
                      <wps:spPr>
                        <a:xfrm>
                          <a:off x="0" y="0"/>
                          <a:ext cx="207010" cy="161925"/>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BAF9C9" id="Rectangle 8" o:spid="_x0000_s1026" style="position:absolute;margin-left:-42.45pt;margin-top:34.4pt;width:16.3pt;height:12.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" fillcolor="window" strokecolor="window" strokeweight="2pt"/>
            </w:pict>
          </mc:Fallback>
        </mc:AlternateContent>
      </w:r>
      <w:r w:rsidR="00B35A70" w:rsidRPr="00481932">
        <w:rPr>
          <w:rFonts w:eastAsia="Trebuchet MS" w:cs="Trebuchet MS"/>
          <w:color w:val="auto"/>
          <w:lang w:eastAsia="fr-FR"/>
        </w:rPr>
        <w:t>Lors des premiers échanges, un document appelé « Mon mode d’emploi » sera complété, il est le fil conducteur, nous permettant d’ébaucher une première relation et d’obtenir les informations particulières en lien avec votre enfant.</w:t>
      </w:r>
    </w:p>
    <w:p w14:paraId="088DC183" w14:textId="20D80A47" w:rsidR="00B35A70" w:rsidRPr="00481932" w:rsidRDefault="00481932" w:rsidP="00481932">
      <w:pPr>
        <w:ind w:right="2"/>
        <w:rPr>
          <w:rFonts w:eastAsia="Trebuchet MS" w:cs="Trebuchet MS"/>
          <w:color w:val="auto"/>
          <w:lang w:eastAsia="fr-FR"/>
        </w:rPr>
      </w:pPr>
      <w:r>
        <w:rPr>
          <w:rFonts w:eastAsia="Trebuchet MS" w:cs="Trebuchet MS"/>
          <w:color w:val="auto"/>
          <w:lang w:eastAsia="fr-FR"/>
        </w:rPr>
        <w:t>C</w:t>
      </w:r>
      <w:r w:rsidR="00B35A70" w:rsidRPr="00481932">
        <w:rPr>
          <w:rFonts w:eastAsia="Trebuchet MS" w:cs="Trebuchet MS"/>
          <w:color w:val="auto"/>
          <w:lang w:eastAsia="fr-FR"/>
        </w:rPr>
        <w:t xml:space="preserve">ette période de familiarisation s’organise de la manière suivante : </w:t>
      </w:r>
    </w:p>
    <w:p w14:paraId="4145798F" w14:textId="3E44E579" w:rsidR="00B35A70" w:rsidRPr="00481932" w:rsidRDefault="00B35A70" w:rsidP="00B35A70">
      <w:pPr>
        <w:numPr>
          <w:ilvl w:val="0"/>
          <w:numId w:val="7"/>
        </w:numPr>
        <w:suppressAutoHyphens w:val="0"/>
        <w:ind w:right="2"/>
        <w:contextualSpacing/>
        <w:rPr>
          <w:rFonts w:eastAsia="Trebuchet MS" w:cs="Trebuchet MS"/>
          <w:color w:val="auto"/>
          <w:lang w:eastAsia="fr-FR"/>
        </w:rPr>
      </w:pPr>
      <w:r w:rsidRPr="00481932">
        <w:rPr>
          <w:rFonts w:eastAsia="Trebuchet MS" w:cs="Trebuchet MS"/>
          <w:color w:val="auto"/>
          <w:lang w:eastAsia="fr-FR"/>
        </w:rPr>
        <w:t xml:space="preserve">3 moments en présence du/des parent(s) – le parent reste alors présent auprès de son enfant, lors d’un temps d’activité </w:t>
      </w:r>
      <w:proofErr w:type="spellStart"/>
      <w:r w:rsidRPr="00481932">
        <w:rPr>
          <w:rFonts w:eastAsia="Trebuchet MS" w:cs="Trebuchet MS"/>
          <w:color w:val="auto"/>
          <w:lang w:eastAsia="fr-FR"/>
        </w:rPr>
        <w:t>9h30</w:t>
      </w:r>
      <w:proofErr w:type="spellEnd"/>
      <w:r w:rsidRPr="00481932">
        <w:rPr>
          <w:rFonts w:eastAsia="Trebuchet MS" w:cs="Trebuchet MS"/>
          <w:color w:val="auto"/>
          <w:lang w:eastAsia="fr-FR"/>
        </w:rPr>
        <w:t>–</w:t>
      </w:r>
      <w:proofErr w:type="spellStart"/>
      <w:r w:rsidRPr="00481932">
        <w:rPr>
          <w:rFonts w:eastAsia="Trebuchet MS" w:cs="Trebuchet MS"/>
          <w:color w:val="auto"/>
          <w:lang w:eastAsia="fr-FR"/>
        </w:rPr>
        <w:t>10h15</w:t>
      </w:r>
      <w:proofErr w:type="spellEnd"/>
      <w:r w:rsidRPr="00481932">
        <w:rPr>
          <w:rFonts w:eastAsia="Trebuchet MS" w:cs="Trebuchet MS"/>
          <w:color w:val="auto"/>
          <w:lang w:eastAsia="fr-FR"/>
        </w:rPr>
        <w:t xml:space="preserve">, </w:t>
      </w:r>
      <w:proofErr w:type="spellStart"/>
      <w:r w:rsidR="007D15B1" w:rsidRPr="00481932">
        <w:rPr>
          <w:rFonts w:eastAsia="Trebuchet MS" w:cs="Trebuchet MS"/>
          <w:color w:val="auto"/>
          <w:lang w:eastAsia="fr-FR"/>
        </w:rPr>
        <w:t>9h30-10h45</w:t>
      </w:r>
      <w:proofErr w:type="spellEnd"/>
      <w:r w:rsidR="007D15B1" w:rsidRPr="00481932">
        <w:rPr>
          <w:rFonts w:eastAsia="Trebuchet MS" w:cs="Trebuchet MS"/>
          <w:color w:val="auto"/>
          <w:lang w:eastAsia="fr-FR"/>
        </w:rPr>
        <w:t xml:space="preserve"> (soupe) ou </w:t>
      </w:r>
      <w:proofErr w:type="spellStart"/>
      <w:r w:rsidRPr="00481932">
        <w:rPr>
          <w:rFonts w:eastAsia="Trebuchet MS" w:cs="Trebuchet MS"/>
          <w:color w:val="auto"/>
          <w:lang w:eastAsia="fr-FR"/>
        </w:rPr>
        <w:t>16h30-17h15</w:t>
      </w:r>
      <w:proofErr w:type="spellEnd"/>
      <w:r w:rsidRPr="00481932">
        <w:rPr>
          <w:rFonts w:eastAsia="Trebuchet MS" w:cs="Trebuchet MS"/>
          <w:color w:val="auto"/>
          <w:lang w:eastAsia="fr-FR"/>
        </w:rPr>
        <w:t xml:space="preserve"> ou </w:t>
      </w:r>
      <w:proofErr w:type="spellStart"/>
      <w:r w:rsidRPr="00481932">
        <w:rPr>
          <w:rFonts w:eastAsia="Trebuchet MS" w:cs="Trebuchet MS"/>
          <w:color w:val="auto"/>
          <w:lang w:eastAsia="fr-FR"/>
        </w:rPr>
        <w:t>17h-17h45</w:t>
      </w:r>
      <w:proofErr w:type="spellEnd"/>
      <w:r w:rsidRPr="00481932">
        <w:rPr>
          <w:rFonts w:eastAsia="Trebuchet MS" w:cs="Trebuchet MS"/>
          <w:color w:val="auto"/>
          <w:lang w:eastAsia="fr-FR"/>
        </w:rPr>
        <w:t xml:space="preserve">, d’un repas </w:t>
      </w:r>
      <w:proofErr w:type="spellStart"/>
      <w:r w:rsidRPr="00481932">
        <w:rPr>
          <w:rFonts w:eastAsia="Trebuchet MS" w:cs="Trebuchet MS"/>
          <w:color w:val="auto"/>
          <w:lang w:eastAsia="fr-FR"/>
        </w:rPr>
        <w:t>11h15-12h00</w:t>
      </w:r>
      <w:proofErr w:type="spellEnd"/>
      <w:r w:rsidRPr="00481932">
        <w:rPr>
          <w:rFonts w:eastAsia="Trebuchet MS" w:cs="Trebuchet MS"/>
          <w:color w:val="auto"/>
          <w:lang w:eastAsia="fr-FR"/>
        </w:rPr>
        <w:t>,</w:t>
      </w:r>
      <w:r w:rsidR="007D15B1" w:rsidRPr="00481932">
        <w:rPr>
          <w:rFonts w:eastAsia="Trebuchet MS" w:cs="Trebuchet MS"/>
          <w:color w:val="auto"/>
          <w:lang w:eastAsia="fr-FR"/>
        </w:rPr>
        <w:t xml:space="preserve"> d’un goûter </w:t>
      </w:r>
      <w:proofErr w:type="spellStart"/>
      <w:r w:rsidR="007D15B1" w:rsidRPr="00481932">
        <w:rPr>
          <w:rFonts w:eastAsia="Trebuchet MS" w:cs="Trebuchet MS"/>
          <w:color w:val="auto"/>
          <w:lang w:eastAsia="fr-FR"/>
        </w:rPr>
        <w:t>15h30-16h15</w:t>
      </w:r>
      <w:proofErr w:type="spellEnd"/>
      <w:r w:rsidRPr="00481932">
        <w:rPr>
          <w:rFonts w:eastAsia="Trebuchet MS" w:cs="Trebuchet MS"/>
          <w:color w:val="auto"/>
          <w:lang w:eastAsia="fr-FR"/>
        </w:rPr>
        <w:t xml:space="preserve"> … et le parent repart avec son enfant,</w:t>
      </w:r>
    </w:p>
    <w:p w14:paraId="21553AEB" w14:textId="77777777" w:rsidR="00B35A70" w:rsidRPr="00481932" w:rsidRDefault="00B35A70" w:rsidP="00B35A70">
      <w:pPr>
        <w:numPr>
          <w:ilvl w:val="0"/>
          <w:numId w:val="7"/>
        </w:numPr>
        <w:suppressAutoHyphens w:val="0"/>
        <w:ind w:right="2"/>
        <w:contextualSpacing/>
        <w:rPr>
          <w:rFonts w:eastAsia="Trebuchet MS" w:cs="Trebuchet MS"/>
          <w:color w:val="auto"/>
          <w:lang w:eastAsia="fr-FR"/>
        </w:rPr>
      </w:pPr>
      <w:r w:rsidRPr="00481932">
        <w:rPr>
          <w:rFonts w:eastAsia="Trebuchet MS" w:cs="Trebuchet MS"/>
          <w:color w:val="auto"/>
          <w:lang w:eastAsia="fr-FR"/>
        </w:rPr>
        <w:t>4 moments où l’enfant est accueilli progressivement en dehors de la présence des parents :</w:t>
      </w:r>
    </w:p>
    <w:p w14:paraId="5DC20649" w14:textId="77777777" w:rsidR="00B35A70" w:rsidRPr="00481932" w:rsidRDefault="00B35A70" w:rsidP="00B35A70">
      <w:pPr>
        <w:ind w:left="1276" w:right="2" w:hanging="142"/>
        <w:rPr>
          <w:rFonts w:eastAsia="Trebuchet MS" w:cs="Trebuchet MS"/>
          <w:color w:val="auto"/>
        </w:rPr>
      </w:pPr>
      <w:r w:rsidRPr="00481932">
        <w:rPr>
          <w:rFonts w:eastAsia="Trebuchet MS" w:cs="Trebuchet MS"/>
          <w:color w:val="auto"/>
          <w:lang w:eastAsia="fr-FR"/>
        </w:rPr>
        <w:t>-</w:t>
      </w:r>
      <w:r w:rsidRPr="00481932">
        <w:rPr>
          <w:rFonts w:eastAsia="Trebuchet MS" w:cs="Trebuchet MS"/>
          <w:color w:val="auto"/>
        </w:rPr>
        <w:t xml:space="preserve"> </w:t>
      </w:r>
      <w:proofErr w:type="spellStart"/>
      <w:r w:rsidRPr="00481932">
        <w:rPr>
          <w:rFonts w:eastAsia="Trebuchet MS" w:cs="Trebuchet MS"/>
          <w:color w:val="auto"/>
        </w:rPr>
        <w:t>9h30-11h</w:t>
      </w:r>
      <w:proofErr w:type="spellEnd"/>
      <w:r w:rsidRPr="00481932">
        <w:rPr>
          <w:rFonts w:eastAsia="Trebuchet MS" w:cs="Trebuchet MS"/>
          <w:color w:val="auto"/>
        </w:rPr>
        <w:t xml:space="preserve"> nous proposons au parent de rester avec leur enfant pendant un quart d’heure et ensuite de le laisser découvrir seul,</w:t>
      </w:r>
    </w:p>
    <w:p w14:paraId="77781235" w14:textId="77777777" w:rsidR="00B35A70" w:rsidRPr="00481932" w:rsidRDefault="00B35A70" w:rsidP="00B35A70">
      <w:pPr>
        <w:ind w:left="1276" w:right="2" w:hanging="142"/>
        <w:rPr>
          <w:rFonts w:eastAsia="Trebuchet MS" w:cs="Trebuchet MS"/>
          <w:color w:val="auto"/>
        </w:rPr>
      </w:pPr>
      <w:r w:rsidRPr="00481932">
        <w:rPr>
          <w:rFonts w:eastAsia="Trebuchet MS" w:cs="Trebuchet MS"/>
          <w:color w:val="auto"/>
        </w:rPr>
        <w:t xml:space="preserve">- </w:t>
      </w:r>
      <w:proofErr w:type="spellStart"/>
      <w:r w:rsidRPr="00481932">
        <w:rPr>
          <w:rFonts w:eastAsia="Trebuchet MS" w:cs="Trebuchet MS"/>
          <w:color w:val="auto"/>
        </w:rPr>
        <w:t>9h30-12h</w:t>
      </w:r>
      <w:proofErr w:type="spellEnd"/>
      <w:r w:rsidRPr="00481932">
        <w:rPr>
          <w:rFonts w:eastAsia="Trebuchet MS" w:cs="Trebuchet MS"/>
          <w:color w:val="auto"/>
        </w:rPr>
        <w:t xml:space="preserve"> nous invitons l’enfant seul à son arrivée afin qu’il puisse partager avec ses nouveaux amis les activités du matin et le repas, </w:t>
      </w:r>
    </w:p>
    <w:p w14:paraId="545F667A" w14:textId="77777777" w:rsidR="00B35A70" w:rsidRPr="00481932" w:rsidRDefault="00B35A70" w:rsidP="00B35A70">
      <w:pPr>
        <w:ind w:left="1276" w:right="2" w:hanging="142"/>
        <w:rPr>
          <w:rFonts w:eastAsia="Trebuchet MS" w:cs="Trebuchet MS"/>
          <w:color w:val="auto"/>
        </w:rPr>
      </w:pPr>
      <w:r w:rsidRPr="00481932">
        <w:rPr>
          <w:rFonts w:eastAsia="Trebuchet MS" w:cs="Trebuchet MS"/>
          <w:color w:val="auto"/>
        </w:rPr>
        <w:t xml:space="preserve">- </w:t>
      </w:r>
      <w:proofErr w:type="spellStart"/>
      <w:r w:rsidRPr="00481932">
        <w:rPr>
          <w:rFonts w:eastAsia="Trebuchet MS" w:cs="Trebuchet MS"/>
          <w:color w:val="auto"/>
        </w:rPr>
        <w:t>9h30-12h</w:t>
      </w:r>
      <w:proofErr w:type="spellEnd"/>
      <w:r w:rsidRPr="00481932">
        <w:rPr>
          <w:rFonts w:eastAsia="Trebuchet MS" w:cs="Trebuchet MS"/>
          <w:color w:val="auto"/>
        </w:rPr>
        <w:t xml:space="preserve"> votre enfant continue sa découverte comme le jour précédent,</w:t>
      </w:r>
    </w:p>
    <w:p w14:paraId="6AEB2D76" w14:textId="77777777" w:rsidR="00B35A70" w:rsidRPr="00481932" w:rsidRDefault="00B35A70" w:rsidP="00B35A70">
      <w:pPr>
        <w:ind w:left="1276" w:right="2" w:hanging="142"/>
        <w:rPr>
          <w:rFonts w:eastAsia="Trebuchet MS" w:cs="Trebuchet MS"/>
          <w:color w:val="auto"/>
        </w:rPr>
      </w:pPr>
      <w:r w:rsidRPr="00481932">
        <w:rPr>
          <w:rFonts w:eastAsia="Trebuchet MS" w:cs="Trebuchet MS"/>
          <w:color w:val="auto"/>
        </w:rPr>
        <w:t xml:space="preserve">- </w:t>
      </w:r>
      <w:proofErr w:type="spellStart"/>
      <w:r w:rsidRPr="00481932">
        <w:rPr>
          <w:rFonts w:eastAsia="Trebuchet MS" w:cs="Trebuchet MS"/>
          <w:color w:val="auto"/>
        </w:rPr>
        <w:t>9h30-16h</w:t>
      </w:r>
      <w:proofErr w:type="spellEnd"/>
      <w:r w:rsidRPr="00481932">
        <w:rPr>
          <w:rFonts w:eastAsia="Trebuchet MS" w:cs="Trebuchet MS"/>
          <w:color w:val="auto"/>
        </w:rPr>
        <w:t xml:space="preserve"> accueil d’une petite journée complète.</w:t>
      </w:r>
    </w:p>
    <w:p w14:paraId="5B3BEB39" w14:textId="77777777" w:rsidR="00B35A70" w:rsidRPr="00481932" w:rsidRDefault="00B35A70" w:rsidP="00B35A70">
      <w:pPr>
        <w:tabs>
          <w:tab w:val="left" w:pos="10773"/>
        </w:tabs>
        <w:ind w:right="2"/>
        <w:jc w:val="both"/>
        <w:rPr>
          <w:rFonts w:eastAsia="Trebuchet MS" w:cs="Trebuchet MS"/>
          <w:color w:val="auto"/>
          <w:lang w:eastAsia="fr-FR"/>
        </w:rPr>
      </w:pPr>
    </w:p>
    <w:p w14:paraId="24BBBE27" w14:textId="77777777" w:rsidR="00B35A70" w:rsidRPr="00481932" w:rsidRDefault="00B35A70" w:rsidP="00B35A70">
      <w:pPr>
        <w:ind w:right="2"/>
        <w:rPr>
          <w:rFonts w:eastAsia="Trebuchet MS" w:cs="Trebuchet MS"/>
          <w:color w:val="auto"/>
          <w:lang w:eastAsia="fr-FR"/>
        </w:rPr>
      </w:pPr>
      <w:r w:rsidRPr="00481932">
        <w:rPr>
          <w:rFonts w:eastAsia="Trebuchet MS" w:cs="Trebuchet MS"/>
          <w:color w:val="auto"/>
          <w:lang w:eastAsia="fr-FR"/>
        </w:rPr>
        <w:t>L’équipe s’organise afin de permettre à une puéricultrice de consacrer du temps à l’accueil de votre enfant. Celui-ci sera ainsi accueilli en votre absence par la même personne lors de la familiarisation ainsi que lors de son premier jour d’entrée effectif.</w:t>
      </w:r>
    </w:p>
    <w:p w14:paraId="6A45A9AA" w14:textId="77777777" w:rsidR="00B35A70" w:rsidRPr="00481932" w:rsidRDefault="00B35A70" w:rsidP="00B35A70">
      <w:pPr>
        <w:ind w:right="2"/>
        <w:rPr>
          <w:rFonts w:eastAsia="Trebuchet MS" w:cs="Trebuchet MS"/>
          <w:color w:val="auto"/>
          <w:lang w:eastAsia="fr-FR"/>
        </w:rPr>
      </w:pPr>
      <w:r w:rsidRPr="00481932">
        <w:rPr>
          <w:rFonts w:eastAsia="Trebuchet MS" w:cs="Trebuchet MS"/>
          <w:color w:val="auto"/>
          <w:lang w:eastAsia="fr-FR"/>
        </w:rPr>
        <w:t>En présence des parents : le temps d’accueil n’est pas facturé.</w:t>
      </w:r>
    </w:p>
    <w:p w14:paraId="0D8ADEBD" w14:textId="77777777" w:rsidR="00B35A70" w:rsidRPr="00481932" w:rsidRDefault="00B35A70" w:rsidP="00B35A70">
      <w:pPr>
        <w:ind w:right="2"/>
        <w:rPr>
          <w:rFonts w:eastAsia="Trebuchet MS" w:cs="Trebuchet MS"/>
          <w:color w:val="auto"/>
          <w:lang w:eastAsia="fr-FR"/>
        </w:rPr>
      </w:pPr>
      <w:r w:rsidRPr="00481932">
        <w:rPr>
          <w:rFonts w:eastAsia="Trebuchet MS" w:cs="Trebuchet MS"/>
          <w:color w:val="auto"/>
          <w:lang w:eastAsia="fr-FR"/>
        </w:rPr>
        <w:t>En l’absence des parents : le montant est facturé au prorata du temps d’accueil de l’enfant.</w:t>
      </w:r>
    </w:p>
    <w:p w14:paraId="5B2FFC59" w14:textId="77777777" w:rsidR="00B35A70" w:rsidRPr="00481932" w:rsidRDefault="00B35A70" w:rsidP="00B35A70">
      <w:pPr>
        <w:ind w:right="2"/>
        <w:rPr>
          <w:rFonts w:eastAsia="Trebuchet MS" w:cs="Trebuchet MS"/>
          <w:color w:val="auto"/>
          <w:lang w:eastAsia="fr-FR"/>
        </w:rPr>
      </w:pPr>
      <w:r w:rsidRPr="00481932">
        <w:rPr>
          <w:rFonts w:eastAsia="Trebuchet MS" w:cs="Trebuchet MS"/>
          <w:color w:val="auto"/>
          <w:lang w:eastAsia="fr-FR"/>
        </w:rPr>
        <w:t xml:space="preserve">Chaque familiarisation est unique et modulable en fonction des besoins de l’enfant ou de son parent, ce processus de familiarisation peut donc être revu voire </w:t>
      </w:r>
      <w:proofErr w:type="gramStart"/>
      <w:r w:rsidRPr="00481932">
        <w:rPr>
          <w:rFonts w:eastAsia="Trebuchet MS" w:cs="Trebuchet MS"/>
          <w:color w:val="auto"/>
          <w:lang w:eastAsia="fr-FR"/>
        </w:rPr>
        <w:t>prolongé</w:t>
      </w:r>
      <w:proofErr w:type="gramEnd"/>
      <w:r w:rsidRPr="00481932">
        <w:rPr>
          <w:rFonts w:eastAsia="Trebuchet MS" w:cs="Trebuchet MS"/>
          <w:color w:val="auto"/>
          <w:lang w:eastAsia="fr-FR"/>
        </w:rPr>
        <w:t xml:space="preserve"> d’un commun accord.</w:t>
      </w:r>
    </w:p>
    <w:p w14:paraId="5AF0D5CC" w14:textId="77777777" w:rsidR="00B35A70" w:rsidRPr="00481932" w:rsidRDefault="00B35A70" w:rsidP="00B35A70">
      <w:pPr>
        <w:ind w:right="2"/>
        <w:rPr>
          <w:rFonts w:eastAsia="Trebuchet MS" w:cs="Trebuchet MS"/>
          <w:color w:val="auto"/>
          <w:lang w:eastAsia="fr-FR"/>
        </w:rPr>
      </w:pPr>
    </w:p>
    <w:p w14:paraId="6446C96D" w14:textId="77777777" w:rsidR="00B35A70" w:rsidRPr="00481932" w:rsidRDefault="00B35A70" w:rsidP="00B35A70">
      <w:pPr>
        <w:ind w:right="2"/>
        <w:jc w:val="both"/>
        <w:rPr>
          <w:rFonts w:eastAsia="Trebuchet MS" w:cs="Trebuchet MS"/>
          <w:bCs w:val="0"/>
          <w:color w:val="auto"/>
          <w:lang w:eastAsia="fr-FR"/>
        </w:rPr>
      </w:pPr>
      <w:r w:rsidRPr="00481932">
        <w:rPr>
          <w:rFonts w:eastAsia="Trebuchet MS" w:cs="Trebuchet MS"/>
          <w:color w:val="auto"/>
          <w:lang w:eastAsia="fr-FR"/>
        </w:rPr>
        <w:t>Au terme de cette période, le contrat d’accueil prend effet.</w:t>
      </w:r>
    </w:p>
    <w:p w14:paraId="12219AD9" w14:textId="0AAA3E08" w:rsidR="0055792B" w:rsidRPr="00297178" w:rsidRDefault="0055792B" w:rsidP="00B35A70">
      <w:pPr>
        <w:ind w:firstLine="708"/>
        <w:jc w:val="both"/>
        <w:rPr>
          <w:i/>
          <w:color w:val="auto"/>
        </w:rPr>
      </w:pPr>
    </w:p>
    <w:p w14:paraId="2E3E31CD" w14:textId="77777777" w:rsidR="00BD270E" w:rsidRPr="00297178" w:rsidRDefault="00BD270E">
      <w:pPr>
        <w:jc w:val="both"/>
        <w:rPr>
          <w:i/>
          <w:color w:val="auto"/>
        </w:rPr>
      </w:pPr>
    </w:p>
    <w:p w14:paraId="292CF5DA" w14:textId="77777777" w:rsidR="00481932" w:rsidRDefault="00481932">
      <w:pPr>
        <w:jc w:val="both"/>
        <w:rPr>
          <w:b/>
          <w:color w:val="000000"/>
          <w:sz w:val="24"/>
          <w:szCs w:val="24"/>
          <w:u w:val="single"/>
        </w:rPr>
      </w:pPr>
    </w:p>
    <w:p w14:paraId="09441E52" w14:textId="77777777" w:rsidR="00481932" w:rsidRDefault="00481932">
      <w:pPr>
        <w:jc w:val="both"/>
        <w:rPr>
          <w:b/>
          <w:color w:val="000000"/>
          <w:sz w:val="24"/>
          <w:szCs w:val="24"/>
          <w:u w:val="single"/>
        </w:rPr>
      </w:pPr>
    </w:p>
    <w:p w14:paraId="1B8B572E" w14:textId="77777777" w:rsidR="00481932" w:rsidRDefault="00481932">
      <w:pPr>
        <w:jc w:val="both"/>
        <w:rPr>
          <w:b/>
          <w:color w:val="000000"/>
          <w:sz w:val="24"/>
          <w:szCs w:val="24"/>
          <w:u w:val="single"/>
        </w:rPr>
      </w:pPr>
    </w:p>
    <w:p w14:paraId="43531F60" w14:textId="77777777" w:rsidR="00481932" w:rsidRDefault="00481932">
      <w:pPr>
        <w:jc w:val="both"/>
        <w:rPr>
          <w:b/>
          <w:color w:val="000000"/>
          <w:sz w:val="24"/>
          <w:szCs w:val="24"/>
          <w:u w:val="single"/>
        </w:rPr>
      </w:pPr>
    </w:p>
    <w:p w14:paraId="08569BE4" w14:textId="4B9C3968" w:rsidR="00062CA8" w:rsidRDefault="00062CA8">
      <w:pPr>
        <w:jc w:val="both"/>
        <w:rPr>
          <w:b/>
          <w:color w:val="000000"/>
          <w:sz w:val="24"/>
          <w:szCs w:val="24"/>
          <w:u w:val="single"/>
        </w:rPr>
      </w:pPr>
      <w:r>
        <w:rPr>
          <w:b/>
          <w:color w:val="000000"/>
          <w:sz w:val="24"/>
          <w:szCs w:val="24"/>
          <w:u w:val="single"/>
        </w:rPr>
        <w:lastRenderedPageBreak/>
        <w:t>III. Une journée aux Marmousets</w:t>
      </w:r>
    </w:p>
    <w:p w14:paraId="7DA738FD" w14:textId="77777777" w:rsidR="00062CA8" w:rsidRDefault="00062CA8">
      <w:pPr>
        <w:jc w:val="both"/>
        <w:rPr>
          <w:b/>
          <w:color w:val="000000"/>
        </w:rPr>
      </w:pPr>
    </w:p>
    <w:p w14:paraId="134246D6" w14:textId="77777777" w:rsidR="00062CA8" w:rsidRDefault="00062CA8">
      <w:pPr>
        <w:jc w:val="both"/>
        <w:rPr>
          <w:bCs w:val="0"/>
          <w:color w:val="000000"/>
        </w:rPr>
      </w:pPr>
      <w:r>
        <w:rPr>
          <w:bCs w:val="0"/>
          <w:color w:val="000000"/>
        </w:rPr>
        <w:tab/>
        <w:t>L'accueil des enfants se fait dès 8 he</w:t>
      </w:r>
      <w:r w:rsidR="00AA1058">
        <w:rPr>
          <w:bCs w:val="0"/>
          <w:color w:val="000000"/>
        </w:rPr>
        <w:t>ures. N</w:t>
      </w:r>
      <w:r>
        <w:rPr>
          <w:bCs w:val="0"/>
          <w:color w:val="000000"/>
        </w:rPr>
        <w:t xml:space="preserve">ous vous demandons </w:t>
      </w:r>
      <w:r w:rsidR="00AB27CF">
        <w:rPr>
          <w:bCs w:val="0"/>
          <w:color w:val="000000"/>
        </w:rPr>
        <w:t xml:space="preserve">d'arriver pour </w:t>
      </w:r>
      <w:r w:rsidR="00AB27CF" w:rsidRPr="00107842">
        <w:rPr>
          <w:b/>
          <w:bCs w:val="0"/>
          <w:color w:val="000000"/>
        </w:rPr>
        <w:t xml:space="preserve">9h30 </w:t>
      </w:r>
      <w:r w:rsidR="003F4E7B">
        <w:rPr>
          <w:b/>
          <w:bCs w:val="0"/>
          <w:color w:val="000000"/>
        </w:rPr>
        <w:t xml:space="preserve">au plus </w:t>
      </w:r>
      <w:r w:rsidRPr="00107842">
        <w:rPr>
          <w:b/>
          <w:bCs w:val="0"/>
          <w:color w:val="000000"/>
        </w:rPr>
        <w:t>tard</w:t>
      </w:r>
      <w:r>
        <w:rPr>
          <w:bCs w:val="0"/>
          <w:color w:val="000000"/>
        </w:rPr>
        <w:t xml:space="preserve"> afin de ne pas perturber l'harmonie du groupe et de</w:t>
      </w:r>
      <w:r w:rsidR="00AB27CF">
        <w:rPr>
          <w:bCs w:val="0"/>
          <w:color w:val="000000"/>
        </w:rPr>
        <w:t xml:space="preserve"> respecter le travail de chacun (</w:t>
      </w:r>
      <w:r w:rsidR="00F70AB0">
        <w:rPr>
          <w:bCs w:val="0"/>
          <w:color w:val="000000"/>
        </w:rPr>
        <w:t xml:space="preserve">accueil </w:t>
      </w:r>
      <w:r w:rsidR="00AB27CF">
        <w:rPr>
          <w:bCs w:val="0"/>
          <w:color w:val="000000"/>
        </w:rPr>
        <w:t>en chanson prévu</w:t>
      </w:r>
      <w:r w:rsidR="00AA1058">
        <w:rPr>
          <w:bCs w:val="0"/>
          <w:color w:val="000000"/>
        </w:rPr>
        <w:t xml:space="preserve"> </w:t>
      </w:r>
      <w:r w:rsidR="00AB27CF">
        <w:rPr>
          <w:bCs w:val="0"/>
          <w:color w:val="000000"/>
        </w:rPr>
        <w:t>vers 9h30).</w:t>
      </w:r>
    </w:p>
    <w:p w14:paraId="70A43C35" w14:textId="77777777" w:rsidR="003632D3" w:rsidRPr="00297178" w:rsidRDefault="00F70AB0">
      <w:pPr>
        <w:jc w:val="both"/>
        <w:rPr>
          <w:bCs w:val="0"/>
          <w:i/>
          <w:color w:val="auto"/>
        </w:rPr>
      </w:pPr>
      <w:r w:rsidRPr="00297178">
        <w:rPr>
          <w:bCs w:val="0"/>
          <w:i/>
          <w:color w:val="auto"/>
        </w:rPr>
        <w:t>Si vous êtes en retard,  nous vous demanderons de patienter un quart d’heure</w:t>
      </w:r>
      <w:r w:rsidR="007A72EE" w:rsidRPr="00297178">
        <w:rPr>
          <w:bCs w:val="0"/>
          <w:i/>
          <w:color w:val="auto"/>
        </w:rPr>
        <w:t xml:space="preserve"> avec votre enfant</w:t>
      </w:r>
      <w:r w:rsidR="003632D3" w:rsidRPr="00297178">
        <w:rPr>
          <w:bCs w:val="0"/>
          <w:i/>
          <w:color w:val="auto"/>
        </w:rPr>
        <w:t xml:space="preserve"> dans le couloir, </w:t>
      </w:r>
      <w:r w:rsidRPr="00297178">
        <w:rPr>
          <w:bCs w:val="0"/>
          <w:i/>
          <w:color w:val="auto"/>
        </w:rPr>
        <w:t xml:space="preserve"> le temp</w:t>
      </w:r>
      <w:r w:rsidR="003632D3" w:rsidRPr="00297178">
        <w:rPr>
          <w:bCs w:val="0"/>
          <w:i/>
          <w:color w:val="auto"/>
        </w:rPr>
        <w:t>s de terminer notre accueil en chanson.</w:t>
      </w:r>
    </w:p>
    <w:p w14:paraId="67A6AD7F" w14:textId="77777777" w:rsidR="00F70AB0" w:rsidRPr="00297178" w:rsidRDefault="00F70AB0">
      <w:pPr>
        <w:jc w:val="both"/>
        <w:rPr>
          <w:bCs w:val="0"/>
          <w:i/>
          <w:color w:val="auto"/>
        </w:rPr>
      </w:pPr>
      <w:r w:rsidRPr="00297178">
        <w:rPr>
          <w:bCs w:val="0"/>
          <w:i/>
          <w:color w:val="auto"/>
        </w:rPr>
        <w:t xml:space="preserve">Ceci afin de </w:t>
      </w:r>
      <w:r w:rsidR="00D76310" w:rsidRPr="00297178">
        <w:rPr>
          <w:bCs w:val="0"/>
          <w:i/>
          <w:color w:val="auto"/>
        </w:rPr>
        <w:t>préserver la sérénité du groupe.</w:t>
      </w:r>
    </w:p>
    <w:p w14:paraId="005ABEE0" w14:textId="7C9B07C9" w:rsidR="00062CA8" w:rsidRPr="00297178" w:rsidRDefault="00062CA8">
      <w:pPr>
        <w:jc w:val="both"/>
        <w:rPr>
          <w:i/>
          <w:color w:val="auto"/>
        </w:rPr>
      </w:pPr>
    </w:p>
    <w:p w14:paraId="345953C5" w14:textId="2209832B" w:rsidR="00062CA8" w:rsidRDefault="00481932">
      <w:pPr>
        <w:jc w:val="both"/>
        <w:rPr>
          <w:bCs w:val="0"/>
          <w:color w:val="000000"/>
        </w:rPr>
      </w:pPr>
      <w:r>
        <w:rPr>
          <w:bCs w:val="0"/>
          <w:noProof/>
          <w:color w:val="auto"/>
        </w:rPr>
        <mc:AlternateContent>
          <mc:Choice Requires="wps">
            <w:drawing>
              <wp:anchor distT="0" distB="0" distL="114300" distR="114300" simplePos="0" relativeHeight="251667456" behindDoc="0" locked="0" layoutInCell="1" allowOverlap="1" wp14:anchorId="259E5D6F" wp14:editId="6E695E15">
                <wp:simplePos x="0" y="0"/>
                <wp:positionH relativeFrom="column">
                  <wp:posOffset>-539115</wp:posOffset>
                </wp:positionH>
                <wp:positionV relativeFrom="paragraph">
                  <wp:posOffset>191135</wp:posOffset>
                </wp:positionV>
                <wp:extent cx="207010" cy="161925"/>
                <wp:effectExtent l="0" t="0" r="21590" b="28575"/>
                <wp:wrapNone/>
                <wp:docPr id="11" name="Rectangle 11"/>
                <wp:cNvGraphicFramePr/>
                <a:graphic xmlns:a="http://schemas.openxmlformats.org/drawingml/2006/main">
                  <a:graphicData uri="http://schemas.microsoft.com/office/word/2010/wordprocessingShape">
                    <wps:wsp>
                      <wps:cNvSpPr/>
                      <wps:spPr>
                        <a:xfrm>
                          <a:off x="0" y="0"/>
                          <a:ext cx="207010" cy="161925"/>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7A8CF8" id="Rectangle 11" o:spid="_x0000_s1026" style="position:absolute;margin-left:-42.45pt;margin-top:15.05pt;width:16.3pt;height:12.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" fillcolor="window" strokecolor="window" strokeweight="2pt"/>
            </w:pict>
          </mc:Fallback>
        </mc:AlternateContent>
      </w:r>
      <w:r w:rsidR="00062CA8">
        <w:rPr>
          <w:bCs w:val="0"/>
          <w:color w:val="000000"/>
        </w:rPr>
        <w:tab/>
      </w:r>
      <w:r w:rsidR="007F1DAC">
        <w:rPr>
          <w:bCs w:val="0"/>
          <w:color w:val="000000"/>
        </w:rPr>
        <w:t>Pour des raisons d’hygiène, nous préférons limiter le port des chaussures dans l’espace de vie.</w:t>
      </w:r>
      <w:r w:rsidR="005361C2">
        <w:rPr>
          <w:bCs w:val="0"/>
          <w:color w:val="000000"/>
        </w:rPr>
        <w:t xml:space="preserve"> </w:t>
      </w:r>
      <w:r w:rsidR="00062CA8">
        <w:rPr>
          <w:bCs w:val="0"/>
          <w:color w:val="000000"/>
        </w:rPr>
        <w:t xml:space="preserve">Nous avons </w:t>
      </w:r>
      <w:r w:rsidR="005361C2">
        <w:rPr>
          <w:bCs w:val="0"/>
          <w:color w:val="000000"/>
        </w:rPr>
        <w:t xml:space="preserve">également </w:t>
      </w:r>
      <w:r w:rsidR="00062CA8">
        <w:rPr>
          <w:bCs w:val="0"/>
          <w:color w:val="000000"/>
        </w:rPr>
        <w:t>fait ce choix afin de donner plus de liberté aux mouvements et de permettre les découvertes sensorielles aux petits pieds si souvent enfermés.</w:t>
      </w:r>
    </w:p>
    <w:p w14:paraId="61EF6F7A" w14:textId="77777777" w:rsidR="00062CA8" w:rsidRDefault="00062CA8">
      <w:pPr>
        <w:jc w:val="both"/>
        <w:rPr>
          <w:bCs w:val="0"/>
          <w:color w:val="000000"/>
        </w:rPr>
      </w:pPr>
      <w:r>
        <w:rPr>
          <w:bCs w:val="0"/>
          <w:color w:val="000000"/>
        </w:rPr>
        <w:t>Dès son arrivée</w:t>
      </w:r>
      <w:r w:rsidR="00F70AB0">
        <w:rPr>
          <w:bCs w:val="0"/>
          <w:color w:val="000000"/>
        </w:rPr>
        <w:t>,</w:t>
      </w:r>
      <w:r>
        <w:rPr>
          <w:bCs w:val="0"/>
          <w:color w:val="000000"/>
        </w:rPr>
        <w:t xml:space="preserve"> l'enfant peut lui même pendre son manteau, chaque porte manteau est décoré de sa photo, et placer ses chaussures sur l'étagère.</w:t>
      </w:r>
    </w:p>
    <w:p w14:paraId="39948B6A" w14:textId="77777777" w:rsidR="00062CA8" w:rsidRDefault="00062CA8">
      <w:pPr>
        <w:jc w:val="both"/>
      </w:pPr>
    </w:p>
    <w:p w14:paraId="12B53129" w14:textId="77777777" w:rsidR="00062CA8" w:rsidRPr="00BE437E" w:rsidRDefault="00062CA8">
      <w:pPr>
        <w:jc w:val="both"/>
        <w:rPr>
          <w:bCs w:val="0"/>
          <w:i/>
          <w:color w:val="auto"/>
        </w:rPr>
      </w:pPr>
      <w:r>
        <w:rPr>
          <w:bCs w:val="0"/>
          <w:color w:val="000000"/>
        </w:rPr>
        <w:tab/>
        <w:t>L'accueil s</w:t>
      </w:r>
      <w:r w:rsidR="005361C2">
        <w:rPr>
          <w:bCs w:val="0"/>
          <w:color w:val="000000"/>
        </w:rPr>
        <w:t>e poursuit dans le local de vie</w:t>
      </w:r>
      <w:r>
        <w:rPr>
          <w:bCs w:val="0"/>
          <w:color w:val="000000"/>
        </w:rPr>
        <w:t xml:space="preserve"> où chacun peut retrouver ses copains. Sachant qu'à ce moment l'équipe n'est pas encore au complet, les informations utiles que vous nous donnez, sont transcrites dans une farde de communication afin que chaque membre de l'équipe puisse en prendre connaissance dès son arrivée (mauvaise nuit, température, mauvaises selles, évènements familiaux importants</w:t>
      </w:r>
      <w:r w:rsidRPr="00BE437E">
        <w:rPr>
          <w:bCs w:val="0"/>
          <w:color w:val="auto"/>
        </w:rPr>
        <w:t>...)</w:t>
      </w:r>
      <w:r w:rsidR="00DD4CE2" w:rsidRPr="00BE437E">
        <w:rPr>
          <w:bCs w:val="0"/>
          <w:color w:val="auto"/>
        </w:rPr>
        <w:t>.</w:t>
      </w:r>
      <w:r w:rsidR="00DD4CE2" w:rsidRPr="00BE437E">
        <w:rPr>
          <w:bCs w:val="0"/>
          <w:i/>
          <w:color w:val="auto"/>
        </w:rPr>
        <w:t xml:space="preserve"> Nous vous demanderons une estimation de l’heure de départ ainsi que la personne qui vient rechercher l’enfant. Cela nous permettra de rassurer l’enfant.</w:t>
      </w:r>
    </w:p>
    <w:p w14:paraId="4C2BA897" w14:textId="77777777" w:rsidR="00062CA8" w:rsidRPr="00297178" w:rsidRDefault="00062CA8">
      <w:pPr>
        <w:jc w:val="both"/>
        <w:rPr>
          <w:bCs w:val="0"/>
          <w:color w:val="auto"/>
        </w:rPr>
      </w:pPr>
    </w:p>
    <w:p w14:paraId="41EF999F" w14:textId="083AC76A" w:rsidR="00062CA8" w:rsidRDefault="00062CA8" w:rsidP="00BE0CFB">
      <w:pPr>
        <w:shd w:val="clear" w:color="auto" w:fill="FFFFFF"/>
        <w:jc w:val="both"/>
        <w:rPr>
          <w:bCs w:val="0"/>
          <w:color w:val="auto"/>
        </w:rPr>
      </w:pPr>
      <w:r>
        <w:rPr>
          <w:bCs w:val="0"/>
          <w:color w:val="000000"/>
        </w:rPr>
        <w:tab/>
      </w:r>
      <w:r>
        <w:rPr>
          <w:bCs w:val="0"/>
          <w:color w:val="auto"/>
        </w:rPr>
        <w:t>L'aménagement de nos locaux a été pensé pour offrir un cadre de vie épanouissant à nos petits explorateurs.</w:t>
      </w:r>
      <w:r w:rsidR="00BE0CFB">
        <w:rPr>
          <w:bCs w:val="0"/>
          <w:color w:val="auto"/>
        </w:rPr>
        <w:t xml:space="preserve"> </w:t>
      </w:r>
      <w:r>
        <w:rPr>
          <w:bCs w:val="0"/>
          <w:color w:val="auto"/>
        </w:rPr>
        <w:t>La journée débute par des activités libres, nous avons voulu créer différents espaces libres d'accès</w:t>
      </w:r>
      <w:r w:rsidR="00E87574">
        <w:rPr>
          <w:bCs w:val="0"/>
          <w:color w:val="auto"/>
        </w:rPr>
        <w:t xml:space="preserve"> </w:t>
      </w:r>
      <w:r>
        <w:rPr>
          <w:bCs w:val="0"/>
          <w:color w:val="auto"/>
        </w:rPr>
        <w:t>:</w:t>
      </w:r>
    </w:p>
    <w:p w14:paraId="1FE550C4" w14:textId="169F451D" w:rsidR="003632D3" w:rsidRPr="00E87574" w:rsidRDefault="00E87574" w:rsidP="00E87574">
      <w:pPr>
        <w:pStyle w:val="Paragraphedeliste"/>
        <w:numPr>
          <w:ilvl w:val="0"/>
          <w:numId w:val="10"/>
        </w:numPr>
        <w:shd w:val="clear" w:color="auto" w:fill="FFFFFF"/>
        <w:jc w:val="both"/>
        <w:rPr>
          <w:bCs w:val="0"/>
          <w:iCs/>
          <w:color w:val="auto"/>
        </w:rPr>
      </w:pPr>
      <w:r w:rsidRPr="00E87574">
        <w:rPr>
          <w:bCs w:val="0"/>
          <w:iCs/>
          <w:color w:val="auto"/>
        </w:rPr>
        <w:t>U</w:t>
      </w:r>
      <w:r w:rsidR="003632D3" w:rsidRPr="00E87574">
        <w:rPr>
          <w:bCs w:val="0"/>
          <w:iCs/>
          <w:color w:val="auto"/>
        </w:rPr>
        <w:t>n r</w:t>
      </w:r>
      <w:r w:rsidR="00D76310" w:rsidRPr="00E87574">
        <w:rPr>
          <w:bCs w:val="0"/>
          <w:iCs/>
          <w:color w:val="auto"/>
        </w:rPr>
        <w:t xml:space="preserve">angement pour le doudou et la </w:t>
      </w:r>
      <w:proofErr w:type="spellStart"/>
      <w:r w:rsidR="00D76310" w:rsidRPr="00E87574">
        <w:rPr>
          <w:bCs w:val="0"/>
          <w:iCs/>
          <w:color w:val="auto"/>
        </w:rPr>
        <w:t>tute</w:t>
      </w:r>
      <w:proofErr w:type="spellEnd"/>
      <w:r w:rsidR="003632D3" w:rsidRPr="00E87574">
        <w:rPr>
          <w:bCs w:val="0"/>
          <w:iCs/>
          <w:color w:val="auto"/>
        </w:rPr>
        <w:t xml:space="preserve"> se trouv</w:t>
      </w:r>
      <w:r w:rsidR="00D76310" w:rsidRPr="00E87574">
        <w:rPr>
          <w:bCs w:val="0"/>
          <w:iCs/>
          <w:color w:val="auto"/>
        </w:rPr>
        <w:t xml:space="preserve">e à l’entrée afin de pouvoir les déposer et les </w:t>
      </w:r>
      <w:r w:rsidR="003632D3" w:rsidRPr="00E87574">
        <w:rPr>
          <w:bCs w:val="0"/>
          <w:iCs/>
          <w:color w:val="auto"/>
        </w:rPr>
        <w:t>reprendre quand le besoin se fait sentir.</w:t>
      </w:r>
    </w:p>
    <w:p w14:paraId="3B58272D" w14:textId="77777777" w:rsidR="00D76310" w:rsidRPr="00E87574" w:rsidRDefault="003632D3" w:rsidP="003632D3">
      <w:pPr>
        <w:shd w:val="clear" w:color="auto" w:fill="FFFFFF"/>
        <w:ind w:left="708"/>
        <w:jc w:val="both"/>
        <w:rPr>
          <w:bCs w:val="0"/>
          <w:iCs/>
          <w:color w:val="auto"/>
        </w:rPr>
      </w:pPr>
      <w:r w:rsidRPr="00E87574">
        <w:rPr>
          <w:bCs w:val="0"/>
          <w:iCs/>
          <w:color w:val="auto"/>
        </w:rPr>
        <w:t>Nou</w:t>
      </w:r>
      <w:r w:rsidR="00D76310" w:rsidRPr="00E87574">
        <w:rPr>
          <w:bCs w:val="0"/>
          <w:iCs/>
          <w:color w:val="auto"/>
        </w:rPr>
        <w:t xml:space="preserve">s insistons sur le fait que ce doudou est un </w:t>
      </w:r>
      <w:r w:rsidRPr="00E87574">
        <w:rPr>
          <w:bCs w:val="0"/>
          <w:iCs/>
          <w:color w:val="auto"/>
        </w:rPr>
        <w:t>objet qui fa</w:t>
      </w:r>
      <w:r w:rsidR="00D76310" w:rsidRPr="00E87574">
        <w:rPr>
          <w:bCs w:val="0"/>
          <w:iCs/>
          <w:color w:val="auto"/>
        </w:rPr>
        <w:t>it la transition avec la maison.</w:t>
      </w:r>
    </w:p>
    <w:p w14:paraId="3FE3B720" w14:textId="3CA58DF6" w:rsidR="003632D3" w:rsidRPr="00E87574" w:rsidRDefault="00D76310" w:rsidP="003632D3">
      <w:pPr>
        <w:shd w:val="clear" w:color="auto" w:fill="FFFFFF"/>
        <w:ind w:left="708"/>
        <w:jc w:val="both"/>
        <w:rPr>
          <w:bCs w:val="0"/>
          <w:iCs/>
          <w:color w:val="auto"/>
        </w:rPr>
      </w:pPr>
      <w:r w:rsidRPr="00E87574">
        <w:rPr>
          <w:bCs w:val="0"/>
          <w:iCs/>
          <w:color w:val="auto"/>
        </w:rPr>
        <w:t xml:space="preserve">Il </w:t>
      </w:r>
      <w:r w:rsidR="003632D3" w:rsidRPr="00E87574">
        <w:rPr>
          <w:bCs w:val="0"/>
          <w:iCs/>
          <w:color w:val="auto"/>
        </w:rPr>
        <w:t>doit pouvoir faire les aller</w:t>
      </w:r>
      <w:r w:rsidR="00A20B20" w:rsidRPr="00E87574">
        <w:rPr>
          <w:bCs w:val="0"/>
          <w:iCs/>
          <w:color w:val="auto"/>
        </w:rPr>
        <w:t>s</w:t>
      </w:r>
      <w:r w:rsidR="003632D3" w:rsidRPr="00E87574">
        <w:rPr>
          <w:bCs w:val="0"/>
          <w:iCs/>
          <w:color w:val="auto"/>
        </w:rPr>
        <w:t>-retour</w:t>
      </w:r>
      <w:r w:rsidR="00A20B20" w:rsidRPr="00E87574">
        <w:rPr>
          <w:bCs w:val="0"/>
          <w:iCs/>
          <w:color w:val="auto"/>
        </w:rPr>
        <w:t>s</w:t>
      </w:r>
      <w:r w:rsidR="003632D3" w:rsidRPr="00E87574">
        <w:rPr>
          <w:bCs w:val="0"/>
          <w:iCs/>
          <w:color w:val="auto"/>
        </w:rPr>
        <w:t xml:space="preserve"> </w:t>
      </w:r>
      <w:r w:rsidRPr="00E87574">
        <w:rPr>
          <w:bCs w:val="0"/>
          <w:iCs/>
          <w:color w:val="auto"/>
        </w:rPr>
        <w:t xml:space="preserve">maison </w:t>
      </w:r>
      <w:r w:rsidR="007D15B1" w:rsidRPr="00E87574">
        <w:rPr>
          <w:bCs w:val="0"/>
          <w:iCs/>
          <w:color w:val="auto"/>
        </w:rPr>
        <w:t>crèche</w:t>
      </w:r>
      <w:r w:rsidR="00AF5B5D" w:rsidRPr="00E87574">
        <w:rPr>
          <w:bCs w:val="0"/>
          <w:iCs/>
          <w:color w:val="auto"/>
        </w:rPr>
        <w:t xml:space="preserve"> </w:t>
      </w:r>
      <w:r w:rsidR="003632D3" w:rsidRPr="00E87574">
        <w:rPr>
          <w:bCs w:val="0"/>
          <w:iCs/>
          <w:color w:val="auto"/>
        </w:rPr>
        <w:t>pour avoir cette odeur si particulière qui rassure votre enfant.</w:t>
      </w:r>
    </w:p>
    <w:p w14:paraId="1DF50EEF" w14:textId="77777777" w:rsidR="00062CA8" w:rsidRPr="00E87574" w:rsidRDefault="00062CA8">
      <w:pPr>
        <w:numPr>
          <w:ilvl w:val="0"/>
          <w:numId w:val="6"/>
        </w:numPr>
        <w:tabs>
          <w:tab w:val="left" w:pos="720"/>
        </w:tabs>
        <w:ind w:left="720"/>
        <w:jc w:val="both"/>
        <w:rPr>
          <w:bCs w:val="0"/>
          <w:iCs/>
          <w:color w:val="auto"/>
        </w:rPr>
      </w:pPr>
      <w:r w:rsidRPr="00E87574">
        <w:rPr>
          <w:bCs w:val="0"/>
          <w:iCs/>
          <w:color w:val="auto"/>
        </w:rPr>
        <w:t xml:space="preserve">Un espace </w:t>
      </w:r>
      <w:r w:rsidR="00D76310" w:rsidRPr="00E87574">
        <w:rPr>
          <w:bCs w:val="0"/>
          <w:iCs/>
          <w:color w:val="auto"/>
        </w:rPr>
        <w:t xml:space="preserve">« dînette » </w:t>
      </w:r>
      <w:r w:rsidRPr="00E87574">
        <w:rPr>
          <w:bCs w:val="0"/>
          <w:iCs/>
          <w:color w:val="auto"/>
        </w:rPr>
        <w:t xml:space="preserve">et poupées dans lequel se trouvent des meubles de cuisine, de la vaisselle, des poupées, des chaises-hautes, des poussettes, </w:t>
      </w:r>
      <w:proofErr w:type="gramStart"/>
      <w:r w:rsidRPr="00E87574">
        <w:rPr>
          <w:bCs w:val="0"/>
          <w:iCs/>
          <w:color w:val="auto"/>
        </w:rPr>
        <w:t>... .</w:t>
      </w:r>
      <w:proofErr w:type="gramEnd"/>
      <w:r w:rsidRPr="00E87574">
        <w:rPr>
          <w:bCs w:val="0"/>
          <w:iCs/>
          <w:color w:val="auto"/>
        </w:rPr>
        <w:t xml:space="preserve"> Les enfants peuvent alors jouer à imiter.</w:t>
      </w:r>
    </w:p>
    <w:p w14:paraId="5D4AA52A" w14:textId="77777777" w:rsidR="00DD4CE2" w:rsidRPr="00E87574" w:rsidRDefault="00DD4CE2">
      <w:pPr>
        <w:numPr>
          <w:ilvl w:val="0"/>
          <w:numId w:val="6"/>
        </w:numPr>
        <w:tabs>
          <w:tab w:val="left" w:pos="720"/>
        </w:tabs>
        <w:ind w:left="720"/>
        <w:jc w:val="both"/>
        <w:rPr>
          <w:bCs w:val="0"/>
          <w:iCs/>
          <w:color w:val="auto"/>
        </w:rPr>
      </w:pPr>
      <w:r w:rsidRPr="00E87574">
        <w:rPr>
          <w:bCs w:val="0"/>
          <w:iCs/>
          <w:color w:val="auto"/>
        </w:rPr>
        <w:t>Un espace garages, voitures et établis pour s’exercer à la motricité fine.</w:t>
      </w:r>
    </w:p>
    <w:p w14:paraId="13AF1AE5" w14:textId="5F86E6F9" w:rsidR="00062CA8" w:rsidRPr="00E87574" w:rsidRDefault="00062CA8">
      <w:pPr>
        <w:numPr>
          <w:ilvl w:val="0"/>
          <w:numId w:val="6"/>
        </w:numPr>
        <w:tabs>
          <w:tab w:val="left" w:pos="720"/>
        </w:tabs>
        <w:ind w:left="720"/>
        <w:jc w:val="both"/>
        <w:rPr>
          <w:bCs w:val="0"/>
          <w:iCs/>
          <w:color w:val="auto"/>
        </w:rPr>
      </w:pPr>
      <w:r w:rsidRPr="00E87574">
        <w:rPr>
          <w:bCs w:val="0"/>
          <w:iCs/>
          <w:color w:val="auto"/>
        </w:rPr>
        <w:t xml:space="preserve">L'espace </w:t>
      </w:r>
      <w:r w:rsidR="007D15B1" w:rsidRPr="00E87574">
        <w:rPr>
          <w:bCs w:val="0"/>
          <w:iCs/>
          <w:color w:val="auto"/>
        </w:rPr>
        <w:t>coin doux</w:t>
      </w:r>
      <w:r w:rsidRPr="00E87574">
        <w:rPr>
          <w:bCs w:val="0"/>
          <w:iCs/>
          <w:color w:val="auto"/>
        </w:rPr>
        <w:t xml:space="preserve"> où se trouvent des </w:t>
      </w:r>
      <w:r w:rsidR="007D15B1" w:rsidRPr="00E87574">
        <w:rPr>
          <w:bCs w:val="0"/>
          <w:iCs/>
          <w:color w:val="auto"/>
        </w:rPr>
        <w:t>matelas et</w:t>
      </w:r>
      <w:r w:rsidRPr="00E87574">
        <w:rPr>
          <w:bCs w:val="0"/>
          <w:iCs/>
          <w:color w:val="auto"/>
        </w:rPr>
        <w:t xml:space="preserve"> une bibliothèque avec des livres à leur disposition</w:t>
      </w:r>
      <w:r w:rsidR="007D15B1" w:rsidRPr="00E87574">
        <w:rPr>
          <w:bCs w:val="0"/>
          <w:iCs/>
          <w:color w:val="auto"/>
        </w:rPr>
        <w:t>.</w:t>
      </w:r>
    </w:p>
    <w:p w14:paraId="3FA7867A" w14:textId="77777777" w:rsidR="00062CA8" w:rsidRPr="00E87574" w:rsidRDefault="00062CA8">
      <w:pPr>
        <w:numPr>
          <w:ilvl w:val="0"/>
          <w:numId w:val="6"/>
        </w:numPr>
        <w:tabs>
          <w:tab w:val="left" w:pos="720"/>
        </w:tabs>
        <w:ind w:left="720"/>
        <w:jc w:val="both"/>
        <w:rPr>
          <w:bCs w:val="0"/>
          <w:iCs/>
          <w:color w:val="auto"/>
        </w:rPr>
      </w:pPr>
      <w:r w:rsidRPr="00E87574">
        <w:rPr>
          <w:bCs w:val="0"/>
          <w:iCs/>
          <w:color w:val="auto"/>
        </w:rPr>
        <w:t>Un module de psychomotricité</w:t>
      </w:r>
      <w:r w:rsidR="003E3412" w:rsidRPr="00E87574">
        <w:rPr>
          <w:bCs w:val="0"/>
          <w:iCs/>
          <w:color w:val="auto"/>
        </w:rPr>
        <w:t xml:space="preserve"> a pris place dans nos locaux</w:t>
      </w:r>
      <w:r w:rsidRPr="00E87574">
        <w:rPr>
          <w:bCs w:val="0"/>
          <w:iCs/>
          <w:color w:val="auto"/>
        </w:rPr>
        <w:t xml:space="preserve"> afin de permettre aux enfants de bouger, de se dépenser et de grimper.  </w:t>
      </w:r>
    </w:p>
    <w:p w14:paraId="18DED482" w14:textId="5C783397" w:rsidR="00062CA8" w:rsidRPr="00E87574" w:rsidRDefault="00107842">
      <w:pPr>
        <w:numPr>
          <w:ilvl w:val="0"/>
          <w:numId w:val="6"/>
        </w:numPr>
        <w:tabs>
          <w:tab w:val="left" w:pos="720"/>
        </w:tabs>
        <w:ind w:left="720"/>
        <w:jc w:val="both"/>
        <w:rPr>
          <w:bCs w:val="0"/>
          <w:iCs/>
          <w:color w:val="auto"/>
        </w:rPr>
      </w:pPr>
      <w:r w:rsidRPr="00E87574">
        <w:rPr>
          <w:bCs w:val="0"/>
          <w:iCs/>
          <w:color w:val="auto"/>
        </w:rPr>
        <w:t>Les vélos</w:t>
      </w:r>
      <w:r w:rsidR="00062CA8" w:rsidRPr="00E87574">
        <w:rPr>
          <w:bCs w:val="0"/>
          <w:iCs/>
          <w:color w:val="auto"/>
        </w:rPr>
        <w:t xml:space="preserve"> sont </w:t>
      </w:r>
      <w:r w:rsidR="00AF5B5D" w:rsidRPr="00E87574">
        <w:rPr>
          <w:bCs w:val="0"/>
          <w:iCs/>
          <w:color w:val="auto"/>
        </w:rPr>
        <w:t>régulièrement</w:t>
      </w:r>
      <w:r w:rsidR="00062CA8" w:rsidRPr="00E87574">
        <w:rPr>
          <w:bCs w:val="0"/>
          <w:iCs/>
          <w:color w:val="auto"/>
        </w:rPr>
        <w:t xml:space="preserve"> à disposition des enfants tout au long de la journée.</w:t>
      </w:r>
    </w:p>
    <w:p w14:paraId="378B3F11" w14:textId="77777777" w:rsidR="0060181D" w:rsidRPr="00E87574" w:rsidRDefault="00694F86">
      <w:pPr>
        <w:numPr>
          <w:ilvl w:val="0"/>
          <w:numId w:val="6"/>
        </w:numPr>
        <w:tabs>
          <w:tab w:val="left" w:pos="720"/>
        </w:tabs>
        <w:ind w:left="720"/>
        <w:jc w:val="both"/>
        <w:rPr>
          <w:bCs w:val="0"/>
          <w:iCs/>
          <w:color w:val="auto"/>
        </w:rPr>
      </w:pPr>
      <w:r w:rsidRPr="00E87574">
        <w:rPr>
          <w:bCs w:val="0"/>
          <w:iCs/>
          <w:color w:val="auto"/>
        </w:rPr>
        <w:t xml:space="preserve">Nous souhaitons proposer une sortie </w:t>
      </w:r>
      <w:r w:rsidR="0003242F" w:rsidRPr="00E87574">
        <w:rPr>
          <w:bCs w:val="0"/>
          <w:iCs/>
          <w:color w:val="auto"/>
        </w:rPr>
        <w:t>quand</w:t>
      </w:r>
      <w:r w:rsidR="00073CD9" w:rsidRPr="00E87574">
        <w:rPr>
          <w:bCs w:val="0"/>
          <w:iCs/>
          <w:color w:val="auto"/>
        </w:rPr>
        <w:t xml:space="preserve"> le temps le permet </w:t>
      </w:r>
      <w:r w:rsidRPr="00E87574">
        <w:rPr>
          <w:bCs w:val="0"/>
          <w:iCs/>
          <w:color w:val="auto"/>
        </w:rPr>
        <w:t>et il est donc important que votre enfant soit ha</w:t>
      </w:r>
      <w:r w:rsidR="00DD4CE2" w:rsidRPr="00E87574">
        <w:rPr>
          <w:bCs w:val="0"/>
          <w:iCs/>
          <w:color w:val="auto"/>
        </w:rPr>
        <w:t>billé en fonction de la météo (</w:t>
      </w:r>
      <w:r w:rsidRPr="00E87574">
        <w:rPr>
          <w:bCs w:val="0"/>
          <w:iCs/>
          <w:color w:val="auto"/>
        </w:rPr>
        <w:t>veste, chaussures ou bottes).</w:t>
      </w:r>
    </w:p>
    <w:p w14:paraId="73FF3FB9" w14:textId="77777777" w:rsidR="00062CA8" w:rsidRPr="00E87574" w:rsidRDefault="00062CA8">
      <w:pPr>
        <w:tabs>
          <w:tab w:val="left" w:pos="720"/>
        </w:tabs>
        <w:ind w:left="360"/>
        <w:jc w:val="both"/>
        <w:rPr>
          <w:bCs w:val="0"/>
          <w:iCs/>
          <w:color w:val="auto"/>
        </w:rPr>
      </w:pPr>
    </w:p>
    <w:p w14:paraId="223C802A" w14:textId="77777777" w:rsidR="00062CA8" w:rsidRDefault="00062CA8">
      <w:pPr>
        <w:jc w:val="both"/>
        <w:rPr>
          <w:bCs w:val="0"/>
          <w:color w:val="auto"/>
        </w:rPr>
      </w:pPr>
      <w:r>
        <w:rPr>
          <w:bCs w:val="0"/>
          <w:color w:val="000000"/>
        </w:rPr>
        <w:lastRenderedPageBreak/>
        <w:tab/>
      </w:r>
      <w:r w:rsidR="00AB27CF">
        <w:rPr>
          <w:bCs w:val="0"/>
          <w:color w:val="auto"/>
        </w:rPr>
        <w:t>Vers 9h30</w:t>
      </w:r>
      <w:r>
        <w:rPr>
          <w:bCs w:val="0"/>
          <w:color w:val="auto"/>
        </w:rPr>
        <w:t>, nous nous rassemblons et nous nous installons en cercle sur des galettes</w:t>
      </w:r>
      <w:r>
        <w:rPr>
          <w:bCs w:val="0"/>
          <w:i/>
          <w:iCs/>
          <w:color w:val="auto"/>
        </w:rPr>
        <w:t xml:space="preserve">. </w:t>
      </w:r>
      <w:r>
        <w:rPr>
          <w:bCs w:val="0"/>
          <w:color w:val="auto"/>
        </w:rPr>
        <w:t xml:space="preserve"> C'est un moment privilégié car il permet de partager tous ensemble les évènements importants comme par exemple la présentation d'un nouvel ami, la naissance d'un petit frère ou d'une petite sœur, </w:t>
      </w:r>
      <w:r w:rsidR="00D76310">
        <w:rPr>
          <w:bCs w:val="0"/>
          <w:color w:val="auto"/>
        </w:rPr>
        <w:t>un petit malheur ou un copain malade...etc.</w:t>
      </w:r>
    </w:p>
    <w:p w14:paraId="060D8ABA" w14:textId="77777777" w:rsidR="00062CA8" w:rsidRDefault="00062CA8">
      <w:pPr>
        <w:jc w:val="both"/>
        <w:rPr>
          <w:bCs w:val="0"/>
          <w:color w:val="auto"/>
        </w:rPr>
      </w:pPr>
      <w:r>
        <w:rPr>
          <w:bCs w:val="0"/>
          <w:color w:val="auto"/>
        </w:rPr>
        <w:t>Nous chantons ensuite tous ensemble, en commençant et en terminant toujours par la même chanson, ce qui crée un rituel permettant aux enfants de comprendre l</w:t>
      </w:r>
      <w:r w:rsidR="00D76310">
        <w:rPr>
          <w:bCs w:val="0"/>
          <w:color w:val="auto"/>
        </w:rPr>
        <w:t>e début et la fin de cette activité</w:t>
      </w:r>
      <w:r>
        <w:rPr>
          <w:bCs w:val="0"/>
          <w:color w:val="auto"/>
        </w:rPr>
        <w:t xml:space="preserve">. Chaque enfant reçoit un chansonnier </w:t>
      </w:r>
      <w:r w:rsidR="00D76310">
        <w:rPr>
          <w:bCs w:val="0"/>
          <w:color w:val="auto"/>
        </w:rPr>
        <w:t xml:space="preserve">à l’entrée </w:t>
      </w:r>
      <w:r>
        <w:rPr>
          <w:bCs w:val="0"/>
          <w:color w:val="auto"/>
        </w:rPr>
        <w:t>afin que vous puissie</w:t>
      </w:r>
      <w:r w:rsidR="00D76310">
        <w:rPr>
          <w:bCs w:val="0"/>
          <w:color w:val="auto"/>
        </w:rPr>
        <w:t>z chanter avec lui à la maison ou dans la voiture !</w:t>
      </w:r>
    </w:p>
    <w:p w14:paraId="508FAF47" w14:textId="77777777" w:rsidR="00062CA8" w:rsidRDefault="00062CA8">
      <w:pPr>
        <w:jc w:val="both"/>
        <w:rPr>
          <w:bCs w:val="0"/>
          <w:color w:val="auto"/>
        </w:rPr>
      </w:pPr>
    </w:p>
    <w:p w14:paraId="334408FE" w14:textId="5200F4D7" w:rsidR="00062CA8" w:rsidRDefault="00E87574">
      <w:pPr>
        <w:jc w:val="both"/>
        <w:rPr>
          <w:bCs w:val="0"/>
          <w:i/>
          <w:color w:val="auto"/>
        </w:rPr>
      </w:pPr>
      <w:r>
        <w:rPr>
          <w:bCs w:val="0"/>
          <w:noProof/>
          <w:color w:val="auto"/>
        </w:rPr>
        <mc:AlternateContent>
          <mc:Choice Requires="wps">
            <w:drawing>
              <wp:anchor distT="0" distB="0" distL="114300" distR="114300" simplePos="0" relativeHeight="251669504" behindDoc="0" locked="0" layoutInCell="1" allowOverlap="1" wp14:anchorId="4F6326F7" wp14:editId="060B8A3C">
                <wp:simplePos x="0" y="0"/>
                <wp:positionH relativeFrom="column">
                  <wp:posOffset>-590550</wp:posOffset>
                </wp:positionH>
                <wp:positionV relativeFrom="paragraph">
                  <wp:posOffset>176530</wp:posOffset>
                </wp:positionV>
                <wp:extent cx="207010" cy="161925"/>
                <wp:effectExtent l="0" t="0" r="21590" b="28575"/>
                <wp:wrapNone/>
                <wp:docPr id="12" name="Rectangle 12"/>
                <wp:cNvGraphicFramePr/>
                <a:graphic xmlns:a="http://schemas.openxmlformats.org/drawingml/2006/main">
                  <a:graphicData uri="http://schemas.microsoft.com/office/word/2010/wordprocessingShape">
                    <wps:wsp>
                      <wps:cNvSpPr/>
                      <wps:spPr>
                        <a:xfrm>
                          <a:off x="0" y="0"/>
                          <a:ext cx="207010" cy="161925"/>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DBFE0E" id="Rectangle 12" o:spid="_x0000_s1026" style="position:absolute;margin-left:-46.5pt;margin-top:13.9pt;width:16.3pt;height:12.7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" fillcolor="window" strokecolor="window" strokeweight="2pt"/>
            </w:pict>
          </mc:Fallback>
        </mc:AlternateContent>
      </w:r>
      <w:r w:rsidR="00062CA8">
        <w:rPr>
          <w:bCs w:val="0"/>
          <w:color w:val="auto"/>
        </w:rPr>
        <w:tab/>
        <w:t xml:space="preserve">Après ce moment, </w:t>
      </w:r>
      <w:r w:rsidR="00F7242E" w:rsidRPr="007D15B1">
        <w:rPr>
          <w:bCs w:val="0"/>
          <w:color w:val="auto"/>
        </w:rPr>
        <w:t>nous séparons les groupes et proposons des activités</w:t>
      </w:r>
      <w:r w:rsidR="00062CA8" w:rsidRPr="007D15B1">
        <w:rPr>
          <w:bCs w:val="0"/>
          <w:color w:val="auto"/>
        </w:rPr>
        <w:t xml:space="preserve"> (</w:t>
      </w:r>
      <w:r w:rsidR="00F7242E" w:rsidRPr="007D15B1">
        <w:rPr>
          <w:bCs w:val="0"/>
          <w:color w:val="auto"/>
        </w:rPr>
        <w:t xml:space="preserve">sortie dans la cour, </w:t>
      </w:r>
      <w:r w:rsidR="00062CA8" w:rsidRPr="007D15B1">
        <w:rPr>
          <w:bCs w:val="0"/>
          <w:color w:val="auto"/>
        </w:rPr>
        <w:t>coloriage, peinture, bricolages à thèmes, ...</w:t>
      </w:r>
      <w:r w:rsidR="00B162C6" w:rsidRPr="007D15B1">
        <w:rPr>
          <w:bCs w:val="0"/>
          <w:color w:val="auto"/>
        </w:rPr>
        <w:t>etc.</w:t>
      </w:r>
      <w:r w:rsidR="00062CA8" w:rsidRPr="007D15B1">
        <w:rPr>
          <w:bCs w:val="0"/>
          <w:color w:val="auto"/>
        </w:rPr>
        <w:t xml:space="preserve">). Les autres enfants continuent à jouer librement </w:t>
      </w:r>
      <w:r w:rsidR="00062CA8">
        <w:rPr>
          <w:bCs w:val="0"/>
          <w:color w:val="auto"/>
        </w:rPr>
        <w:t>avant de venir y participer à leur tour</w:t>
      </w:r>
      <w:r w:rsidR="00062CA8" w:rsidRPr="005179A6">
        <w:rPr>
          <w:bCs w:val="0"/>
          <w:i/>
          <w:color w:val="auto"/>
        </w:rPr>
        <w:t>.</w:t>
      </w:r>
      <w:r w:rsidR="00B162C6" w:rsidRPr="005179A6">
        <w:rPr>
          <w:bCs w:val="0"/>
          <w:i/>
          <w:color w:val="auto"/>
        </w:rPr>
        <w:t xml:space="preserve"> Un enfant qui n</w:t>
      </w:r>
      <w:r w:rsidR="001041A3" w:rsidRPr="005179A6">
        <w:rPr>
          <w:bCs w:val="0"/>
          <w:i/>
          <w:color w:val="auto"/>
        </w:rPr>
        <w:t>e désire pas</w:t>
      </w:r>
      <w:r w:rsidR="00B162C6" w:rsidRPr="005179A6">
        <w:rPr>
          <w:bCs w:val="0"/>
          <w:i/>
          <w:color w:val="auto"/>
        </w:rPr>
        <w:t xml:space="preserve"> venir nous rejoindre à l’activité proposée ne sera jamais obligé de participer même si cela entraîne </w:t>
      </w:r>
      <w:r w:rsidR="001041A3" w:rsidRPr="005179A6">
        <w:rPr>
          <w:bCs w:val="0"/>
          <w:i/>
          <w:color w:val="auto"/>
        </w:rPr>
        <w:t xml:space="preserve">parfois </w:t>
      </w:r>
      <w:r w:rsidR="00B162C6" w:rsidRPr="005179A6">
        <w:rPr>
          <w:bCs w:val="0"/>
          <w:i/>
          <w:color w:val="auto"/>
        </w:rPr>
        <w:t>une petite déceptio</w:t>
      </w:r>
      <w:r w:rsidR="001041A3" w:rsidRPr="005179A6">
        <w:rPr>
          <w:bCs w:val="0"/>
          <w:i/>
          <w:color w:val="auto"/>
        </w:rPr>
        <w:t>n de la part du parent quant au bricolage non réalisé.</w:t>
      </w:r>
    </w:p>
    <w:p w14:paraId="09BDB2F3" w14:textId="77777777" w:rsidR="00E87574" w:rsidRPr="005179A6" w:rsidRDefault="00E87574">
      <w:pPr>
        <w:jc w:val="both"/>
        <w:rPr>
          <w:bCs w:val="0"/>
          <w:i/>
          <w:color w:val="auto"/>
        </w:rPr>
      </w:pPr>
    </w:p>
    <w:p w14:paraId="5419B5B7" w14:textId="4BF94E5A" w:rsidR="00062CA8" w:rsidRDefault="00107842">
      <w:pPr>
        <w:jc w:val="both"/>
        <w:rPr>
          <w:bCs w:val="0"/>
          <w:color w:val="auto"/>
        </w:rPr>
      </w:pPr>
      <w:r>
        <w:rPr>
          <w:bCs w:val="0"/>
          <w:color w:val="auto"/>
        </w:rPr>
        <w:t xml:space="preserve">           </w:t>
      </w:r>
      <w:r w:rsidR="00E87574">
        <w:rPr>
          <w:bCs w:val="0"/>
          <w:color w:val="auto"/>
        </w:rPr>
        <w:t xml:space="preserve"> </w:t>
      </w:r>
      <w:r>
        <w:rPr>
          <w:bCs w:val="0"/>
          <w:color w:val="auto"/>
        </w:rPr>
        <w:t xml:space="preserve">Vers </w:t>
      </w:r>
      <w:proofErr w:type="spellStart"/>
      <w:r>
        <w:rPr>
          <w:bCs w:val="0"/>
          <w:color w:val="auto"/>
        </w:rPr>
        <w:t>11h</w:t>
      </w:r>
      <w:proofErr w:type="spellEnd"/>
      <w:r>
        <w:rPr>
          <w:bCs w:val="0"/>
          <w:color w:val="auto"/>
        </w:rPr>
        <w:t>, nous profitons d’un moment de calme pour raconter des histoires…</w:t>
      </w:r>
    </w:p>
    <w:p w14:paraId="795D0538" w14:textId="77777777" w:rsidR="003F4E7B" w:rsidRDefault="003F4E7B">
      <w:pPr>
        <w:jc w:val="both"/>
        <w:rPr>
          <w:b/>
          <w:color w:val="000000"/>
          <w:u w:val="single"/>
        </w:rPr>
      </w:pPr>
    </w:p>
    <w:p w14:paraId="009E2A16" w14:textId="77777777" w:rsidR="00062CA8" w:rsidRDefault="00062CA8" w:rsidP="00E87574">
      <w:pPr>
        <w:ind w:firstLine="708"/>
        <w:jc w:val="both"/>
        <w:rPr>
          <w:b/>
          <w:color w:val="000000"/>
          <w:u w:val="single"/>
        </w:rPr>
      </w:pPr>
      <w:r>
        <w:rPr>
          <w:b/>
          <w:color w:val="000000"/>
          <w:u w:val="single"/>
        </w:rPr>
        <w:t>Les repas</w:t>
      </w:r>
    </w:p>
    <w:p w14:paraId="4EC14178" w14:textId="77777777" w:rsidR="00062CA8" w:rsidRDefault="00062CA8">
      <w:pPr>
        <w:jc w:val="both"/>
        <w:rPr>
          <w:bCs w:val="0"/>
          <w:color w:val="000000"/>
          <w:u w:val="single"/>
        </w:rPr>
      </w:pPr>
    </w:p>
    <w:p w14:paraId="66F96A44" w14:textId="77777777" w:rsidR="00062CA8" w:rsidRDefault="00062CA8">
      <w:pPr>
        <w:jc w:val="both"/>
        <w:rPr>
          <w:bCs w:val="0"/>
          <w:color w:val="000000"/>
        </w:rPr>
      </w:pPr>
      <w:r>
        <w:rPr>
          <w:bCs w:val="0"/>
          <w:color w:val="000000"/>
        </w:rPr>
        <w:tab/>
        <w:t>Pour notre équipe, une alimentation variée et de qualité est importante.</w:t>
      </w:r>
    </w:p>
    <w:p w14:paraId="096E978F" w14:textId="77777777" w:rsidR="00062CA8" w:rsidRDefault="00062CA8">
      <w:pPr>
        <w:jc w:val="both"/>
        <w:rPr>
          <w:bCs w:val="0"/>
          <w:color w:val="000000"/>
        </w:rPr>
      </w:pPr>
    </w:p>
    <w:p w14:paraId="72B90F27" w14:textId="562A91B4" w:rsidR="00B162C6" w:rsidRDefault="00062CA8">
      <w:pPr>
        <w:jc w:val="both"/>
        <w:rPr>
          <w:bCs w:val="0"/>
          <w:color w:val="000000"/>
        </w:rPr>
      </w:pPr>
      <w:r>
        <w:rPr>
          <w:bCs w:val="0"/>
          <w:color w:val="000000"/>
        </w:rPr>
        <w:tab/>
        <w:t xml:space="preserve">Les repas sont préparés sur place. Notre cuisinière suit régulièrement </w:t>
      </w:r>
      <w:r>
        <w:rPr>
          <w:bCs w:val="0"/>
          <w:color w:val="auto"/>
        </w:rPr>
        <w:t>des</w:t>
      </w:r>
      <w:r>
        <w:rPr>
          <w:bCs w:val="0"/>
          <w:color w:val="000000"/>
        </w:rPr>
        <w:t xml:space="preserve"> formations au sein de l'ONE </w:t>
      </w:r>
      <w:r w:rsidR="001041A3">
        <w:rPr>
          <w:bCs w:val="0"/>
          <w:color w:val="000000"/>
        </w:rPr>
        <w:t>t</w:t>
      </w:r>
      <w:r>
        <w:rPr>
          <w:bCs w:val="0"/>
          <w:color w:val="000000"/>
        </w:rPr>
        <w:t>ant au niveau de la diététiq</w:t>
      </w:r>
      <w:r w:rsidR="00B162C6">
        <w:rPr>
          <w:bCs w:val="0"/>
          <w:color w:val="000000"/>
        </w:rPr>
        <w:t>ue que de l'hygi</w:t>
      </w:r>
      <w:r w:rsidR="00491D0F">
        <w:rPr>
          <w:bCs w:val="0"/>
          <w:color w:val="000000"/>
        </w:rPr>
        <w:t>ène alimentaire.</w:t>
      </w:r>
    </w:p>
    <w:p w14:paraId="408752F0" w14:textId="77777777" w:rsidR="001041A3" w:rsidRPr="005179A6" w:rsidRDefault="001041A3">
      <w:pPr>
        <w:jc w:val="both"/>
        <w:rPr>
          <w:bCs w:val="0"/>
          <w:i/>
          <w:color w:val="auto"/>
        </w:rPr>
      </w:pPr>
      <w:r w:rsidRPr="005179A6">
        <w:rPr>
          <w:bCs w:val="0"/>
          <w:i/>
          <w:color w:val="auto"/>
        </w:rPr>
        <w:t>L’</w:t>
      </w:r>
      <w:proofErr w:type="spellStart"/>
      <w:r w:rsidRPr="005179A6">
        <w:rPr>
          <w:bCs w:val="0"/>
          <w:i/>
          <w:color w:val="auto"/>
        </w:rPr>
        <w:t>Afsca</w:t>
      </w:r>
      <w:proofErr w:type="spellEnd"/>
      <w:r w:rsidRPr="005179A6">
        <w:rPr>
          <w:bCs w:val="0"/>
          <w:i/>
          <w:color w:val="auto"/>
        </w:rPr>
        <w:t xml:space="preserve"> est également partenaire </w:t>
      </w:r>
      <w:r w:rsidR="00E57B8C" w:rsidRPr="005179A6">
        <w:rPr>
          <w:bCs w:val="0"/>
          <w:i/>
          <w:color w:val="auto"/>
        </w:rPr>
        <w:t xml:space="preserve">et propose </w:t>
      </w:r>
      <w:r w:rsidRPr="005179A6">
        <w:rPr>
          <w:bCs w:val="0"/>
          <w:i/>
          <w:color w:val="auto"/>
        </w:rPr>
        <w:t>certaines fo</w:t>
      </w:r>
      <w:r w:rsidR="00E57B8C" w:rsidRPr="005179A6">
        <w:rPr>
          <w:bCs w:val="0"/>
          <w:i/>
          <w:color w:val="auto"/>
        </w:rPr>
        <w:t>rmations notamment, le guide d’auto contrôle.</w:t>
      </w:r>
    </w:p>
    <w:p w14:paraId="2285A020" w14:textId="77777777" w:rsidR="00783B00" w:rsidRDefault="00783B00">
      <w:pPr>
        <w:jc w:val="both"/>
        <w:rPr>
          <w:bCs w:val="0"/>
          <w:color w:val="000000"/>
        </w:rPr>
      </w:pPr>
    </w:p>
    <w:p w14:paraId="7B5CA46B" w14:textId="6169901F" w:rsidR="00062CA8" w:rsidRDefault="00062CA8">
      <w:pPr>
        <w:jc w:val="both"/>
        <w:rPr>
          <w:bCs w:val="0"/>
          <w:color w:val="000000"/>
        </w:rPr>
      </w:pPr>
      <w:r>
        <w:rPr>
          <w:bCs w:val="0"/>
          <w:color w:val="000000"/>
        </w:rPr>
        <w:t>De plus, elle attache une attention particulière à l'élaboration des menus</w:t>
      </w:r>
      <w:r w:rsidR="00783B00">
        <w:rPr>
          <w:bCs w:val="0"/>
          <w:color w:val="000000"/>
        </w:rPr>
        <w:t xml:space="preserve"> </w:t>
      </w:r>
      <w:r w:rsidR="00E03A77">
        <w:rPr>
          <w:bCs w:val="0"/>
          <w:color w:val="000000"/>
        </w:rPr>
        <w:t xml:space="preserve">en collaboration avec Sophie </w:t>
      </w:r>
      <w:r>
        <w:rPr>
          <w:bCs w:val="0"/>
          <w:color w:val="000000"/>
        </w:rPr>
        <w:t xml:space="preserve">: préférence accordée aux fruits et légumes </w:t>
      </w:r>
      <w:r w:rsidR="003E37AC">
        <w:rPr>
          <w:bCs w:val="0"/>
          <w:color w:val="000000"/>
        </w:rPr>
        <w:t xml:space="preserve">bio et </w:t>
      </w:r>
      <w:r>
        <w:rPr>
          <w:bCs w:val="0"/>
          <w:color w:val="000000"/>
        </w:rPr>
        <w:t>de saison, respect des quantités recommandées pour les différents groupes alimentaires. Pour une vue d'ensemble sur la variété des aliments proposés, les menus sont élaborés sur 4 semaines.</w:t>
      </w:r>
      <w:r w:rsidR="00783B00">
        <w:rPr>
          <w:bCs w:val="0"/>
          <w:color w:val="000000"/>
        </w:rPr>
        <w:t xml:space="preserve"> Nous avons introduit un repas par semaine à base de protéines végétales.</w:t>
      </w:r>
    </w:p>
    <w:p w14:paraId="2C1C90F0" w14:textId="77777777" w:rsidR="00062CA8" w:rsidRDefault="00062CA8" w:rsidP="00BE0CFB">
      <w:pPr>
        <w:jc w:val="both"/>
        <w:rPr>
          <w:bCs w:val="0"/>
          <w:color w:val="000000"/>
        </w:rPr>
      </w:pPr>
      <w:r>
        <w:rPr>
          <w:bCs w:val="0"/>
          <w:color w:val="000000"/>
        </w:rPr>
        <w:t>Les aliments sont cuisinés à l'huile d'olive, sans ajout de sel mais rehaussés d'épices et de condiments.</w:t>
      </w:r>
      <w:r w:rsidR="00BE0CFB">
        <w:rPr>
          <w:bCs w:val="0"/>
          <w:color w:val="000000"/>
        </w:rPr>
        <w:t xml:space="preserve"> </w:t>
      </w:r>
    </w:p>
    <w:p w14:paraId="5EF10899" w14:textId="77777777" w:rsidR="00062CA8" w:rsidRDefault="00062CA8">
      <w:pPr>
        <w:jc w:val="both"/>
        <w:rPr>
          <w:bCs w:val="0"/>
          <w:color w:val="000000"/>
        </w:rPr>
      </w:pPr>
    </w:p>
    <w:p w14:paraId="5FE3C560" w14:textId="77777777" w:rsidR="00062CA8" w:rsidRDefault="00062CA8">
      <w:pPr>
        <w:jc w:val="both"/>
        <w:rPr>
          <w:bCs w:val="0"/>
          <w:color w:val="000000"/>
        </w:rPr>
      </w:pPr>
      <w:r>
        <w:rPr>
          <w:bCs w:val="0"/>
          <w:color w:val="000000"/>
        </w:rPr>
        <w:tab/>
        <w:t>L'équipe éd</w:t>
      </w:r>
      <w:r w:rsidR="003E3412">
        <w:rPr>
          <w:bCs w:val="0"/>
          <w:color w:val="000000"/>
        </w:rPr>
        <w:t>ucative, quant à elle,  veille à</w:t>
      </w:r>
      <w:r>
        <w:rPr>
          <w:bCs w:val="0"/>
          <w:color w:val="000000"/>
        </w:rPr>
        <w:t xml:space="preserve"> créer une ambiance agréable au moment des repas qui sont toujours pris aux mêmes heures et au même endroit. Nous avons opté pour des chaises et des tables adaptées à la taille des enfants, les couverts sont quant à eux ergonomiques, ce qui permet une bonne prise en main et donc un apprentissage de l'autonomie plus rapide.</w:t>
      </w:r>
    </w:p>
    <w:p w14:paraId="4017CE04" w14:textId="77777777" w:rsidR="0060181D" w:rsidRPr="005179A6" w:rsidRDefault="00DD4CE2">
      <w:pPr>
        <w:jc w:val="both"/>
        <w:rPr>
          <w:bCs w:val="0"/>
          <w:i/>
          <w:color w:val="auto"/>
        </w:rPr>
      </w:pPr>
      <w:r w:rsidRPr="005179A6">
        <w:rPr>
          <w:bCs w:val="0"/>
          <w:i/>
          <w:color w:val="auto"/>
        </w:rPr>
        <w:t xml:space="preserve">Nous </w:t>
      </w:r>
      <w:r w:rsidR="00D76310" w:rsidRPr="005179A6">
        <w:rPr>
          <w:bCs w:val="0"/>
          <w:i/>
          <w:color w:val="auto"/>
        </w:rPr>
        <w:t>allons proposer plus de participation</w:t>
      </w:r>
      <w:r w:rsidRPr="005179A6">
        <w:rPr>
          <w:bCs w:val="0"/>
          <w:i/>
          <w:color w:val="auto"/>
        </w:rPr>
        <w:t xml:space="preserve"> aux enfants lors des repas en mettant à disposition un buffet pour les plus grands où ils pourront se servir seul. Pour ce faire il y aura une puéricultrice par table</w:t>
      </w:r>
      <w:r w:rsidR="0060181D" w:rsidRPr="005179A6">
        <w:rPr>
          <w:bCs w:val="0"/>
          <w:i/>
          <w:color w:val="auto"/>
        </w:rPr>
        <w:t>.</w:t>
      </w:r>
    </w:p>
    <w:p w14:paraId="49A98641" w14:textId="77777777" w:rsidR="00E87574" w:rsidRDefault="00E87574">
      <w:pPr>
        <w:jc w:val="both"/>
        <w:rPr>
          <w:bCs w:val="0"/>
          <w:i/>
          <w:color w:val="auto"/>
        </w:rPr>
      </w:pPr>
    </w:p>
    <w:p w14:paraId="6C4736A2" w14:textId="4D86DBC2" w:rsidR="0060181D" w:rsidRPr="005179A6" w:rsidRDefault="0060181D">
      <w:pPr>
        <w:jc w:val="both"/>
        <w:rPr>
          <w:bCs w:val="0"/>
          <w:i/>
          <w:color w:val="auto"/>
        </w:rPr>
      </w:pPr>
      <w:r w:rsidRPr="005179A6">
        <w:rPr>
          <w:bCs w:val="0"/>
          <w:i/>
          <w:color w:val="auto"/>
        </w:rPr>
        <w:lastRenderedPageBreak/>
        <w:t>Cela permet à l’enfant d’être en mouvement et de choisir la ration et les aliments qui lui conviennent.</w:t>
      </w:r>
    </w:p>
    <w:p w14:paraId="0307D420" w14:textId="77777777" w:rsidR="0060181D" w:rsidRPr="005179A6" w:rsidRDefault="0060181D">
      <w:pPr>
        <w:jc w:val="both"/>
        <w:rPr>
          <w:bCs w:val="0"/>
          <w:i/>
          <w:color w:val="auto"/>
        </w:rPr>
      </w:pPr>
      <w:r w:rsidRPr="005179A6">
        <w:rPr>
          <w:bCs w:val="0"/>
          <w:i/>
          <w:color w:val="auto"/>
        </w:rPr>
        <w:t>Ceci bien sûr dans le respect des règles diététiques.</w:t>
      </w:r>
    </w:p>
    <w:p w14:paraId="5C6E1F73" w14:textId="77777777" w:rsidR="00694F86" w:rsidRPr="005179A6" w:rsidRDefault="00A20B20">
      <w:pPr>
        <w:jc w:val="both"/>
        <w:rPr>
          <w:bCs w:val="0"/>
          <w:i/>
          <w:color w:val="auto"/>
        </w:rPr>
      </w:pPr>
      <w:r w:rsidRPr="005179A6">
        <w:rPr>
          <w:bCs w:val="0"/>
          <w:i/>
          <w:color w:val="auto"/>
        </w:rPr>
        <w:t>Il mettra</w:t>
      </w:r>
      <w:r w:rsidR="00694F86" w:rsidRPr="005179A6">
        <w:rPr>
          <w:bCs w:val="0"/>
          <w:i/>
          <w:color w:val="auto"/>
        </w:rPr>
        <w:t xml:space="preserve"> son bavoir seul à partir du moment où il est capable de le faire.</w:t>
      </w:r>
    </w:p>
    <w:p w14:paraId="07B957F2" w14:textId="77777777" w:rsidR="00DD4CE2" w:rsidRPr="007D15B1" w:rsidRDefault="00DD4CE2">
      <w:pPr>
        <w:jc w:val="both"/>
        <w:rPr>
          <w:bCs w:val="0"/>
          <w:i/>
          <w:color w:val="auto"/>
        </w:rPr>
      </w:pPr>
      <w:r w:rsidRPr="007D15B1">
        <w:rPr>
          <w:bCs w:val="0"/>
          <w:i/>
          <w:color w:val="auto"/>
        </w:rPr>
        <w:t>Il aura si possible toujours la même place à table.</w:t>
      </w:r>
    </w:p>
    <w:p w14:paraId="6C6F983B" w14:textId="77777777" w:rsidR="00DD4CE2" w:rsidRPr="005179A6" w:rsidRDefault="00DD4CE2">
      <w:pPr>
        <w:jc w:val="both"/>
        <w:rPr>
          <w:bCs w:val="0"/>
          <w:i/>
          <w:color w:val="auto"/>
        </w:rPr>
      </w:pPr>
      <w:r w:rsidRPr="005179A6">
        <w:rPr>
          <w:bCs w:val="0"/>
          <w:i/>
          <w:color w:val="auto"/>
        </w:rPr>
        <w:t>Il pourra également participer au débarrassage en rangeant son assiette sur 1 plateau et son bavoir dans le panier à linge.</w:t>
      </w:r>
    </w:p>
    <w:p w14:paraId="10300DEA" w14:textId="77777777" w:rsidR="00783B00" w:rsidRPr="005179A6" w:rsidRDefault="00783B00">
      <w:pPr>
        <w:jc w:val="both"/>
        <w:rPr>
          <w:bCs w:val="0"/>
          <w:i/>
          <w:color w:val="auto"/>
        </w:rPr>
      </w:pPr>
    </w:p>
    <w:p w14:paraId="1E9294DD" w14:textId="2EB9A069" w:rsidR="00062CA8" w:rsidRDefault="00E87574" w:rsidP="00E87574">
      <w:pPr>
        <w:ind w:firstLine="708"/>
        <w:jc w:val="both"/>
        <w:rPr>
          <w:bCs w:val="0"/>
          <w:color w:val="000000"/>
          <w:lang w:val="fr-BE"/>
        </w:rPr>
      </w:pPr>
      <w:r>
        <w:rPr>
          <w:bCs w:val="0"/>
          <w:noProof/>
          <w:color w:val="auto"/>
        </w:rPr>
        <mc:AlternateContent>
          <mc:Choice Requires="wps">
            <w:drawing>
              <wp:anchor distT="0" distB="0" distL="114300" distR="114300" simplePos="0" relativeHeight="251671552" behindDoc="0" locked="0" layoutInCell="1" allowOverlap="1" wp14:anchorId="0592FDFC" wp14:editId="0E20C52A">
                <wp:simplePos x="0" y="0"/>
                <wp:positionH relativeFrom="column">
                  <wp:posOffset>-577215</wp:posOffset>
                </wp:positionH>
                <wp:positionV relativeFrom="paragraph">
                  <wp:posOffset>302260</wp:posOffset>
                </wp:positionV>
                <wp:extent cx="207010" cy="161925"/>
                <wp:effectExtent l="0" t="0" r="21590" b="28575"/>
                <wp:wrapNone/>
                <wp:docPr id="13" name="Rectangle 13"/>
                <wp:cNvGraphicFramePr/>
                <a:graphic xmlns:a="http://schemas.openxmlformats.org/drawingml/2006/main">
                  <a:graphicData uri="http://schemas.microsoft.com/office/word/2010/wordprocessingShape">
                    <wps:wsp>
                      <wps:cNvSpPr/>
                      <wps:spPr>
                        <a:xfrm>
                          <a:off x="0" y="0"/>
                          <a:ext cx="207010" cy="161925"/>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9087D2" id="Rectangle 13" o:spid="_x0000_s1026" style="position:absolute;margin-left:-45.45pt;margin-top:23.8pt;width:16.3pt;height:12.7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" fillcolor="window" strokecolor="window" strokeweight="2pt"/>
            </w:pict>
          </mc:Fallback>
        </mc:AlternateContent>
      </w:r>
      <w:r w:rsidR="00062CA8">
        <w:rPr>
          <w:bCs w:val="0"/>
          <w:color w:val="000000"/>
        </w:rPr>
        <w:t>Les puéricultrices sont attentives et disponibles aux demandes et besoins de chaque enfant. Ceux-ci so</w:t>
      </w:r>
      <w:r w:rsidR="00066944">
        <w:rPr>
          <w:bCs w:val="0"/>
          <w:color w:val="000000"/>
        </w:rPr>
        <w:t>nt répartis</w:t>
      </w:r>
      <w:r w:rsidR="00D76310">
        <w:rPr>
          <w:bCs w:val="0"/>
          <w:color w:val="000000"/>
        </w:rPr>
        <w:t xml:space="preserve"> par table de 4 ou 5</w:t>
      </w:r>
      <w:r w:rsidR="00062CA8">
        <w:rPr>
          <w:bCs w:val="0"/>
          <w:color w:val="000000"/>
        </w:rPr>
        <w:t>, chaque puéricultrice s</w:t>
      </w:r>
      <w:r w:rsidR="00062CA8">
        <w:rPr>
          <w:bCs w:val="0"/>
          <w:color w:val="000000"/>
          <w:lang w:val="fr-BE"/>
        </w:rPr>
        <w:t>’occupe d’une table tout au long du repas et aide les moins autonomes. Cela facilite l’observation des enfants et optimalise donc la transmission des informations aux parents.</w:t>
      </w:r>
    </w:p>
    <w:p w14:paraId="7865A75E" w14:textId="2E0FC9B3" w:rsidR="00783B00" w:rsidRDefault="00783B00">
      <w:pPr>
        <w:jc w:val="both"/>
        <w:rPr>
          <w:bCs w:val="0"/>
          <w:color w:val="000000"/>
          <w:lang w:val="fr-BE"/>
        </w:rPr>
      </w:pPr>
    </w:p>
    <w:p w14:paraId="6ED2AD1E" w14:textId="77777777" w:rsidR="00062CA8" w:rsidRDefault="00062CA8" w:rsidP="00E87574">
      <w:pPr>
        <w:ind w:firstLine="708"/>
        <w:jc w:val="both"/>
        <w:rPr>
          <w:bCs w:val="0"/>
          <w:color w:val="000000"/>
        </w:rPr>
      </w:pPr>
      <w:r>
        <w:rPr>
          <w:bCs w:val="0"/>
          <w:color w:val="000000"/>
        </w:rPr>
        <w:t>Nous tenons compte du fait que l'appétit varie d'un enfant à l'autre ainsi que d'un moment à l'autre. C'est pourquoi, nous proposons de « goûter » au repas proposé mais ne forçons jamais</w:t>
      </w:r>
      <w:r w:rsidR="00783B00">
        <w:rPr>
          <w:bCs w:val="0"/>
          <w:color w:val="000000"/>
        </w:rPr>
        <w:t xml:space="preserve"> </w:t>
      </w:r>
      <w:r>
        <w:rPr>
          <w:bCs w:val="0"/>
          <w:color w:val="000000"/>
        </w:rPr>
        <w:t>!</w:t>
      </w:r>
    </w:p>
    <w:p w14:paraId="23484E5D" w14:textId="77777777" w:rsidR="00694F86" w:rsidRDefault="00694F86">
      <w:pPr>
        <w:jc w:val="both"/>
        <w:rPr>
          <w:bCs w:val="0"/>
          <w:color w:val="000000"/>
        </w:rPr>
      </w:pPr>
      <w:r>
        <w:rPr>
          <w:bCs w:val="0"/>
          <w:color w:val="000000"/>
        </w:rPr>
        <w:t>Il est intéressant de savoir que nous devons tenir compte d’une vision d’un mois pour analyser si l’enfant mange correctement ou pas.</w:t>
      </w:r>
    </w:p>
    <w:p w14:paraId="27F30002" w14:textId="77777777" w:rsidR="003E37AC" w:rsidRDefault="00694F86">
      <w:pPr>
        <w:jc w:val="both"/>
        <w:rPr>
          <w:bCs w:val="0"/>
          <w:color w:val="000000"/>
        </w:rPr>
      </w:pPr>
      <w:r>
        <w:rPr>
          <w:bCs w:val="0"/>
          <w:color w:val="000000"/>
        </w:rPr>
        <w:t>Sa courbe de poids sera un bon point de repère.</w:t>
      </w:r>
    </w:p>
    <w:p w14:paraId="30540560" w14:textId="77777777" w:rsidR="003E37AC" w:rsidRDefault="003E37AC">
      <w:pPr>
        <w:jc w:val="both"/>
        <w:rPr>
          <w:bCs w:val="0"/>
          <w:color w:val="000000"/>
        </w:rPr>
      </w:pPr>
    </w:p>
    <w:p w14:paraId="225EF3A4" w14:textId="77777777" w:rsidR="00062CA8" w:rsidRDefault="00062CA8">
      <w:pPr>
        <w:jc w:val="both"/>
        <w:rPr>
          <w:bCs w:val="0"/>
          <w:color w:val="000000"/>
        </w:rPr>
      </w:pPr>
      <w:r>
        <w:rPr>
          <w:bCs w:val="0"/>
          <w:color w:val="000000"/>
        </w:rPr>
        <w:t>Une journée alimentaire type</w:t>
      </w:r>
      <w:r w:rsidR="00783B00">
        <w:rPr>
          <w:bCs w:val="0"/>
          <w:color w:val="000000"/>
        </w:rPr>
        <w:t xml:space="preserve"> </w:t>
      </w:r>
      <w:r>
        <w:rPr>
          <w:bCs w:val="0"/>
          <w:color w:val="000000"/>
        </w:rPr>
        <w:t>:</w:t>
      </w:r>
    </w:p>
    <w:p w14:paraId="2FB5A429" w14:textId="77777777" w:rsidR="00062CA8" w:rsidRDefault="00062CA8">
      <w:pPr>
        <w:jc w:val="both"/>
        <w:rPr>
          <w:bCs w:val="0"/>
          <w:color w:val="000000"/>
        </w:rPr>
      </w:pPr>
    </w:p>
    <w:p w14:paraId="66677A9B" w14:textId="77777777" w:rsidR="00062CA8" w:rsidRDefault="00062CA8">
      <w:pPr>
        <w:numPr>
          <w:ilvl w:val="0"/>
          <w:numId w:val="4"/>
        </w:numPr>
        <w:tabs>
          <w:tab w:val="left" w:pos="720"/>
        </w:tabs>
        <w:jc w:val="both"/>
        <w:rPr>
          <w:bCs w:val="0"/>
          <w:color w:val="000000"/>
        </w:rPr>
      </w:pPr>
      <w:r>
        <w:rPr>
          <w:bCs w:val="0"/>
          <w:color w:val="000000"/>
        </w:rPr>
        <w:t>Pause légumes vers 10h30</w:t>
      </w:r>
      <w:r w:rsidR="00783B00">
        <w:rPr>
          <w:bCs w:val="0"/>
          <w:color w:val="000000"/>
        </w:rPr>
        <w:t xml:space="preserve"> </w:t>
      </w:r>
      <w:r>
        <w:rPr>
          <w:bCs w:val="0"/>
          <w:color w:val="000000"/>
        </w:rPr>
        <w:t>: un potage est proposé aux enfants, ce qui fournit un apport supplémentaire en légumes riches en vitamines, sels minéraux et fibres.</w:t>
      </w:r>
    </w:p>
    <w:p w14:paraId="2AD7719D" w14:textId="77777777" w:rsidR="00062CA8" w:rsidRDefault="00062CA8">
      <w:pPr>
        <w:jc w:val="both"/>
        <w:rPr>
          <w:bCs w:val="0"/>
          <w:color w:val="000000"/>
        </w:rPr>
      </w:pPr>
      <w:r>
        <w:rPr>
          <w:bCs w:val="0"/>
          <w:color w:val="000000"/>
        </w:rPr>
        <w:t xml:space="preserve">  </w:t>
      </w:r>
    </w:p>
    <w:p w14:paraId="5BCD17FB" w14:textId="0E3F7596" w:rsidR="00062CA8" w:rsidRPr="00E87574" w:rsidRDefault="00062CA8" w:rsidP="003E3412">
      <w:pPr>
        <w:numPr>
          <w:ilvl w:val="0"/>
          <w:numId w:val="5"/>
        </w:numPr>
        <w:tabs>
          <w:tab w:val="left" w:pos="720"/>
        </w:tabs>
        <w:jc w:val="both"/>
        <w:rPr>
          <w:bCs w:val="0"/>
          <w:color w:val="000000"/>
        </w:rPr>
      </w:pPr>
      <w:r w:rsidRPr="00E87574">
        <w:rPr>
          <w:bCs w:val="0"/>
          <w:color w:val="000000"/>
        </w:rPr>
        <w:t>Repas de 11h30</w:t>
      </w:r>
      <w:r w:rsidR="00783B00" w:rsidRPr="00E87574">
        <w:rPr>
          <w:bCs w:val="0"/>
          <w:color w:val="000000"/>
        </w:rPr>
        <w:t xml:space="preserve"> </w:t>
      </w:r>
      <w:r w:rsidRPr="00E87574">
        <w:rPr>
          <w:bCs w:val="0"/>
          <w:color w:val="000000"/>
        </w:rPr>
        <w:t>: il se</w:t>
      </w:r>
      <w:r w:rsidR="00D41679" w:rsidRPr="00E87574">
        <w:rPr>
          <w:bCs w:val="0"/>
          <w:color w:val="000000"/>
        </w:rPr>
        <w:t xml:space="preserve"> compose de viande,</w:t>
      </w:r>
      <w:r w:rsidR="003E3412" w:rsidRPr="00E87574">
        <w:rPr>
          <w:bCs w:val="0"/>
          <w:color w:val="000000"/>
        </w:rPr>
        <w:t xml:space="preserve"> poisson</w:t>
      </w:r>
      <w:r w:rsidR="00D41679" w:rsidRPr="00E87574">
        <w:rPr>
          <w:bCs w:val="0"/>
          <w:color w:val="000000"/>
        </w:rPr>
        <w:t>,</w:t>
      </w:r>
      <w:r w:rsidR="003E3412" w:rsidRPr="00E87574">
        <w:rPr>
          <w:bCs w:val="0"/>
          <w:color w:val="000000"/>
        </w:rPr>
        <w:t xml:space="preserve"> (</w:t>
      </w:r>
      <w:r w:rsidR="00D41679" w:rsidRPr="00E87574">
        <w:rPr>
          <w:bCs w:val="0"/>
          <w:color w:val="000000"/>
        </w:rPr>
        <w:t>2 x/ semaine),</w:t>
      </w:r>
      <w:r w:rsidR="007D15B1" w:rsidRPr="00E87574">
        <w:rPr>
          <w:bCs w:val="0"/>
          <w:color w:val="000000"/>
        </w:rPr>
        <w:t xml:space="preserve"> </w:t>
      </w:r>
      <w:r w:rsidR="00D41679" w:rsidRPr="00E87574">
        <w:rPr>
          <w:bCs w:val="0"/>
          <w:color w:val="000000"/>
        </w:rPr>
        <w:t>œufs</w:t>
      </w:r>
      <w:r w:rsidR="00280A15" w:rsidRPr="00E87574">
        <w:rPr>
          <w:bCs w:val="0"/>
          <w:color w:val="000000"/>
        </w:rPr>
        <w:t xml:space="preserve">, </w:t>
      </w:r>
      <w:r w:rsidRPr="00E87574">
        <w:rPr>
          <w:bCs w:val="0"/>
          <w:color w:val="000000"/>
        </w:rPr>
        <w:t>de légumes et de féculents (pommes de terre, riz, pâtes, semoule, blé, ...). L</w:t>
      </w:r>
      <w:r w:rsidR="003E37AC" w:rsidRPr="00E87574">
        <w:rPr>
          <w:bCs w:val="0"/>
          <w:color w:val="000000"/>
        </w:rPr>
        <w:t xml:space="preserve">e repas se termine par un fruit et chaque enfant reçoit </w:t>
      </w:r>
      <w:r w:rsidR="00280A15" w:rsidRPr="00E87574">
        <w:rPr>
          <w:bCs w:val="0"/>
          <w:color w:val="000000"/>
        </w:rPr>
        <w:t xml:space="preserve">un verre d’eau </w:t>
      </w:r>
      <w:r w:rsidR="003E37AC" w:rsidRPr="00E87574">
        <w:rPr>
          <w:bCs w:val="0"/>
          <w:color w:val="000000"/>
        </w:rPr>
        <w:t xml:space="preserve">qui est </w:t>
      </w:r>
      <w:r w:rsidR="00280A15" w:rsidRPr="00E87574">
        <w:rPr>
          <w:bCs w:val="0"/>
          <w:color w:val="000000"/>
        </w:rPr>
        <w:t>proposé plusieurs fois par jour et toujours visible donc l’enfant peut demander à boire</w:t>
      </w:r>
      <w:r w:rsidR="003E37AC" w:rsidRPr="00E87574">
        <w:rPr>
          <w:bCs w:val="0"/>
          <w:color w:val="000000"/>
        </w:rPr>
        <w:t>.</w:t>
      </w:r>
      <w:r w:rsidRPr="00E87574">
        <w:rPr>
          <w:bCs w:val="0"/>
          <w:color w:val="000000"/>
        </w:rPr>
        <w:t xml:space="preserve">            </w:t>
      </w:r>
    </w:p>
    <w:p w14:paraId="661DD95D" w14:textId="77777777" w:rsidR="00062CA8" w:rsidRDefault="00062CA8">
      <w:pPr>
        <w:tabs>
          <w:tab w:val="left" w:pos="720"/>
        </w:tabs>
        <w:jc w:val="both"/>
        <w:rPr>
          <w:bCs w:val="0"/>
          <w:color w:val="000000"/>
        </w:rPr>
      </w:pPr>
      <w:r>
        <w:rPr>
          <w:bCs w:val="0"/>
          <w:color w:val="000000"/>
        </w:rPr>
        <w:t xml:space="preserve">   </w:t>
      </w:r>
    </w:p>
    <w:p w14:paraId="2228B52E" w14:textId="36FEA388" w:rsidR="003E3412" w:rsidRDefault="00062CA8" w:rsidP="003E3412">
      <w:pPr>
        <w:numPr>
          <w:ilvl w:val="0"/>
          <w:numId w:val="5"/>
        </w:numPr>
        <w:tabs>
          <w:tab w:val="left" w:pos="720"/>
        </w:tabs>
        <w:jc w:val="both"/>
        <w:rPr>
          <w:bCs w:val="0"/>
          <w:color w:val="000000"/>
        </w:rPr>
      </w:pPr>
      <w:r>
        <w:rPr>
          <w:bCs w:val="0"/>
          <w:color w:val="000000"/>
        </w:rPr>
        <w:t>Goûter, vers 15h</w:t>
      </w:r>
      <w:r w:rsidR="003E37AC">
        <w:rPr>
          <w:bCs w:val="0"/>
          <w:color w:val="000000"/>
        </w:rPr>
        <w:t xml:space="preserve">30 </w:t>
      </w:r>
      <w:r>
        <w:rPr>
          <w:bCs w:val="0"/>
          <w:color w:val="000000"/>
        </w:rPr>
        <w:t xml:space="preserve">: nous mettons un point d'honneur à ne pas donner des goûters « tout fait du magasin », nous avons par exemple réintroduit la tartine garnie de confiture, de chocolat, de fromage, ... De plus, nous avons opté pour une diversité de </w:t>
      </w:r>
      <w:r w:rsidRPr="005179A6">
        <w:rPr>
          <w:bCs w:val="0"/>
          <w:color w:val="auto"/>
        </w:rPr>
        <w:t xml:space="preserve">pain </w:t>
      </w:r>
      <w:r w:rsidR="003F4E7B" w:rsidRPr="005179A6">
        <w:rPr>
          <w:bCs w:val="0"/>
          <w:i/>
          <w:color w:val="auto"/>
        </w:rPr>
        <w:t xml:space="preserve">(blanc, </w:t>
      </w:r>
      <w:r w:rsidRPr="005179A6">
        <w:rPr>
          <w:bCs w:val="0"/>
          <w:i/>
          <w:color w:val="auto"/>
        </w:rPr>
        <w:t>gris,</w:t>
      </w:r>
      <w:r w:rsidR="00277FD4" w:rsidRPr="005179A6">
        <w:rPr>
          <w:bCs w:val="0"/>
          <w:i/>
          <w:color w:val="auto"/>
        </w:rPr>
        <w:t xml:space="preserve"> épeautre, froment, </w:t>
      </w:r>
      <w:r>
        <w:rPr>
          <w:bCs w:val="0"/>
          <w:color w:val="000000"/>
        </w:rPr>
        <w:t>cramique,</w:t>
      </w:r>
      <w:r w:rsidR="00F7242E">
        <w:rPr>
          <w:bCs w:val="0"/>
          <w:color w:val="000000"/>
        </w:rPr>
        <w:t xml:space="preserve"> sandwich, pain pitta pain marocain, grillé </w:t>
      </w:r>
      <w:r>
        <w:rPr>
          <w:bCs w:val="0"/>
          <w:color w:val="000000"/>
        </w:rPr>
        <w:t>...). Nous proposons également un goûter composé d'un produit laitier, de fruits ou de céréales. Le goûter est accompagn</w:t>
      </w:r>
      <w:r w:rsidR="003E3412">
        <w:rPr>
          <w:bCs w:val="0"/>
          <w:color w:val="000000"/>
        </w:rPr>
        <w:t xml:space="preserve">é d'eau </w:t>
      </w:r>
      <w:r w:rsidR="00F7242E">
        <w:rPr>
          <w:bCs w:val="0"/>
          <w:color w:val="000000"/>
        </w:rPr>
        <w:t>et est servi sur une assiette pour que l’enfant puisse manger de façon autonome et diversifiée (fruits, pains, pudding, céréales yaourts, fromage etc…)</w:t>
      </w:r>
      <w:r>
        <w:rPr>
          <w:bCs w:val="0"/>
          <w:color w:val="000000"/>
        </w:rPr>
        <w:t xml:space="preserve"> </w:t>
      </w:r>
      <w:r w:rsidR="00F7242E">
        <w:rPr>
          <w:bCs w:val="0"/>
          <w:color w:val="000000"/>
        </w:rPr>
        <w:t>c’est à</w:t>
      </w:r>
      <w:r w:rsidR="003E3412">
        <w:rPr>
          <w:bCs w:val="0"/>
          <w:color w:val="000000"/>
        </w:rPr>
        <w:t xml:space="preserve"> ce moment</w:t>
      </w:r>
      <w:r w:rsidR="00F7242E">
        <w:rPr>
          <w:bCs w:val="0"/>
          <w:color w:val="000000"/>
        </w:rPr>
        <w:t xml:space="preserve"> que</w:t>
      </w:r>
      <w:r w:rsidR="003E3412" w:rsidRPr="003E3412">
        <w:rPr>
          <w:bCs w:val="0"/>
          <w:color w:val="000000"/>
        </w:rPr>
        <w:t xml:space="preserve"> nous fêtons les anniversair</w:t>
      </w:r>
      <w:r w:rsidR="003E3412">
        <w:rPr>
          <w:bCs w:val="0"/>
          <w:color w:val="000000"/>
        </w:rPr>
        <w:t xml:space="preserve">es, vous pouvez, si vous le souhaitez, </w:t>
      </w:r>
      <w:r w:rsidR="003E3412" w:rsidRPr="003E3412">
        <w:rPr>
          <w:bCs w:val="0"/>
          <w:color w:val="000000"/>
        </w:rPr>
        <w:t>apporter un gâteau que nous partag</w:t>
      </w:r>
      <w:r w:rsidR="003E3412">
        <w:rPr>
          <w:bCs w:val="0"/>
          <w:color w:val="000000"/>
        </w:rPr>
        <w:t>e</w:t>
      </w:r>
      <w:r w:rsidR="003E3412" w:rsidRPr="003E3412">
        <w:rPr>
          <w:bCs w:val="0"/>
          <w:color w:val="000000"/>
        </w:rPr>
        <w:t>rons entre amis (le plus simple et le plus apprécié des enfants reste le traditionnel cake).</w:t>
      </w:r>
    </w:p>
    <w:p w14:paraId="7741B27F" w14:textId="0EB7D168" w:rsidR="00280A15" w:rsidRDefault="00280A15" w:rsidP="00280A15">
      <w:pPr>
        <w:ind w:left="720"/>
        <w:jc w:val="both"/>
        <w:rPr>
          <w:bCs w:val="0"/>
          <w:color w:val="000000"/>
        </w:rPr>
      </w:pPr>
      <w:r>
        <w:rPr>
          <w:bCs w:val="0"/>
          <w:color w:val="000000"/>
        </w:rPr>
        <w:t>Cependant nous veillons également à proposer un nombre limité de gâteaux.</w:t>
      </w:r>
    </w:p>
    <w:p w14:paraId="3CE94DB6" w14:textId="0035F9D5" w:rsidR="00280A15" w:rsidRPr="003E3412" w:rsidRDefault="00280A15" w:rsidP="00280A15">
      <w:pPr>
        <w:ind w:left="720"/>
        <w:jc w:val="both"/>
        <w:rPr>
          <w:bCs w:val="0"/>
          <w:color w:val="000000"/>
        </w:rPr>
      </w:pPr>
      <w:r>
        <w:rPr>
          <w:bCs w:val="0"/>
          <w:color w:val="000000"/>
        </w:rPr>
        <w:t>Vous trouverez aux valves</w:t>
      </w:r>
      <w:r w:rsidR="00F7242E">
        <w:rPr>
          <w:bCs w:val="0"/>
          <w:color w:val="000000"/>
        </w:rPr>
        <w:t>,</w:t>
      </w:r>
      <w:r>
        <w:rPr>
          <w:bCs w:val="0"/>
          <w:color w:val="000000"/>
        </w:rPr>
        <w:t xml:space="preserve"> affiché par mois un planning des anniversaires (max 3 par mois).</w:t>
      </w:r>
    </w:p>
    <w:p w14:paraId="0EBB6AE0" w14:textId="77777777" w:rsidR="00062CA8" w:rsidRDefault="00062CA8">
      <w:pPr>
        <w:tabs>
          <w:tab w:val="left" w:pos="720"/>
        </w:tabs>
        <w:jc w:val="both"/>
        <w:rPr>
          <w:bCs w:val="0"/>
          <w:color w:val="000000"/>
        </w:rPr>
      </w:pPr>
      <w:r>
        <w:rPr>
          <w:bCs w:val="0"/>
          <w:color w:val="000000"/>
        </w:rPr>
        <w:t xml:space="preserve">                                                                                                 </w:t>
      </w:r>
      <w:r w:rsidR="00066944">
        <w:rPr>
          <w:bCs w:val="0"/>
          <w:color w:val="000000"/>
        </w:rPr>
        <w:t xml:space="preserve">                              </w:t>
      </w:r>
    </w:p>
    <w:p w14:paraId="46FFB997" w14:textId="77777777" w:rsidR="00062CA8" w:rsidRDefault="00062CA8">
      <w:pPr>
        <w:tabs>
          <w:tab w:val="left" w:pos="720"/>
        </w:tabs>
        <w:jc w:val="both"/>
        <w:rPr>
          <w:bCs w:val="0"/>
          <w:color w:val="000000"/>
        </w:rPr>
      </w:pPr>
      <w:r>
        <w:rPr>
          <w:bCs w:val="0"/>
          <w:color w:val="000000"/>
        </w:rPr>
        <w:lastRenderedPageBreak/>
        <w:tab/>
        <w:t xml:space="preserve">Nous respectons </w:t>
      </w:r>
      <w:r w:rsidR="00107842">
        <w:rPr>
          <w:bCs w:val="0"/>
          <w:color w:val="000000"/>
        </w:rPr>
        <w:t xml:space="preserve">bien entendu </w:t>
      </w:r>
      <w:r>
        <w:rPr>
          <w:bCs w:val="0"/>
          <w:color w:val="000000"/>
        </w:rPr>
        <w:t xml:space="preserve">les régimes alimentaires, </w:t>
      </w:r>
      <w:r w:rsidR="00107842">
        <w:rPr>
          <w:bCs w:val="0"/>
          <w:color w:val="000000"/>
        </w:rPr>
        <w:t>notifiés pour raisons médicales</w:t>
      </w:r>
      <w:r w:rsidR="00C84778">
        <w:rPr>
          <w:bCs w:val="0"/>
          <w:color w:val="000000"/>
        </w:rPr>
        <w:t>, notre cuisinière adapte</w:t>
      </w:r>
      <w:r>
        <w:rPr>
          <w:bCs w:val="0"/>
          <w:color w:val="000000"/>
        </w:rPr>
        <w:t xml:space="preserve"> les menus</w:t>
      </w:r>
      <w:r w:rsidR="00C84778">
        <w:rPr>
          <w:bCs w:val="0"/>
          <w:color w:val="000000"/>
        </w:rPr>
        <w:t xml:space="preserve"> avec votre collaboration</w:t>
      </w:r>
      <w:r>
        <w:rPr>
          <w:bCs w:val="0"/>
          <w:color w:val="000000"/>
        </w:rPr>
        <w:t>.</w:t>
      </w:r>
      <w:r w:rsidR="00491D0F">
        <w:rPr>
          <w:bCs w:val="0"/>
          <w:color w:val="000000"/>
        </w:rPr>
        <w:t xml:space="preserve"> </w:t>
      </w:r>
    </w:p>
    <w:p w14:paraId="5B7FA1C2" w14:textId="77777777" w:rsidR="001041A3" w:rsidRPr="005179A6" w:rsidRDefault="001041A3">
      <w:pPr>
        <w:tabs>
          <w:tab w:val="left" w:pos="720"/>
        </w:tabs>
        <w:jc w:val="both"/>
        <w:rPr>
          <w:bCs w:val="0"/>
          <w:i/>
          <w:color w:val="auto"/>
        </w:rPr>
      </w:pPr>
      <w:r w:rsidRPr="005179A6">
        <w:rPr>
          <w:bCs w:val="0"/>
          <w:i/>
          <w:color w:val="auto"/>
        </w:rPr>
        <w:t>Nous pourrions prendre en compte un régime végétarien, la viande ou poisson serait alors remplacé par une autre source de protéines végétales dans ce cas précis et s’il s’agit de convictions religieuses, idem nous remplacerons la viande de porc par du poisson</w:t>
      </w:r>
      <w:r w:rsidR="00D41679" w:rsidRPr="005179A6">
        <w:rPr>
          <w:bCs w:val="0"/>
          <w:i/>
          <w:color w:val="auto"/>
        </w:rPr>
        <w:t>.</w:t>
      </w:r>
    </w:p>
    <w:p w14:paraId="4A6D6964" w14:textId="77777777" w:rsidR="00062CA8" w:rsidRPr="005179A6" w:rsidRDefault="00062CA8">
      <w:pPr>
        <w:tabs>
          <w:tab w:val="left" w:pos="720"/>
        </w:tabs>
        <w:jc w:val="both"/>
        <w:rPr>
          <w:bCs w:val="0"/>
          <w:color w:val="auto"/>
        </w:rPr>
      </w:pPr>
    </w:p>
    <w:p w14:paraId="6270F9F7" w14:textId="77777777" w:rsidR="00062CA8" w:rsidRDefault="00062CA8">
      <w:pPr>
        <w:tabs>
          <w:tab w:val="left" w:pos="720"/>
        </w:tabs>
        <w:jc w:val="both"/>
        <w:rPr>
          <w:bCs w:val="0"/>
          <w:color w:val="000000"/>
        </w:rPr>
      </w:pPr>
      <w:r>
        <w:rPr>
          <w:bCs w:val="0"/>
          <w:color w:val="000000"/>
        </w:rPr>
        <w:tab/>
        <w:t>Avant de passer à table, une puéricultrice accompagne les enfants pour « le lavage des mains », ils viennent alors un à un dans la salle de bain où nous avons installé un lavabo à leur hauteur. Pour nous, il s'agit d'un apprentissage important des règles d'hygiène.</w:t>
      </w:r>
    </w:p>
    <w:p w14:paraId="2332745D" w14:textId="3D221C96" w:rsidR="00062CA8" w:rsidRDefault="00E87574">
      <w:pPr>
        <w:tabs>
          <w:tab w:val="left" w:pos="720"/>
        </w:tabs>
        <w:jc w:val="both"/>
        <w:rPr>
          <w:bCs w:val="0"/>
          <w:color w:val="000000"/>
        </w:rPr>
      </w:pPr>
      <w:r>
        <w:rPr>
          <w:bCs w:val="0"/>
          <w:noProof/>
          <w:color w:val="auto"/>
        </w:rPr>
        <mc:AlternateContent>
          <mc:Choice Requires="wps">
            <w:drawing>
              <wp:anchor distT="0" distB="0" distL="114300" distR="114300" simplePos="0" relativeHeight="251673600" behindDoc="0" locked="0" layoutInCell="1" allowOverlap="1" wp14:anchorId="4A7DB9A7" wp14:editId="625AE0B1">
                <wp:simplePos x="0" y="0"/>
                <wp:positionH relativeFrom="column">
                  <wp:posOffset>-539115</wp:posOffset>
                </wp:positionH>
                <wp:positionV relativeFrom="paragraph">
                  <wp:posOffset>206375</wp:posOffset>
                </wp:positionV>
                <wp:extent cx="207010" cy="161925"/>
                <wp:effectExtent l="0" t="0" r="21590" b="28575"/>
                <wp:wrapNone/>
                <wp:docPr id="14" name="Rectangle 14"/>
                <wp:cNvGraphicFramePr/>
                <a:graphic xmlns:a="http://schemas.openxmlformats.org/drawingml/2006/main">
                  <a:graphicData uri="http://schemas.microsoft.com/office/word/2010/wordprocessingShape">
                    <wps:wsp>
                      <wps:cNvSpPr/>
                      <wps:spPr>
                        <a:xfrm>
                          <a:off x="0" y="0"/>
                          <a:ext cx="207010" cy="161925"/>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1182D2" id="Rectangle 14" o:spid="_x0000_s1026" style="position:absolute;margin-left:-42.45pt;margin-top:16.25pt;width:16.3pt;height:12.7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" fillcolor="window" strokecolor="window" strokeweight="2pt"/>
            </w:pict>
          </mc:Fallback>
        </mc:AlternateContent>
      </w:r>
    </w:p>
    <w:p w14:paraId="61A6E262" w14:textId="2D8A6445" w:rsidR="00062CA8" w:rsidRDefault="00062CA8">
      <w:pPr>
        <w:jc w:val="both"/>
        <w:rPr>
          <w:b/>
          <w:color w:val="000000"/>
          <w:u w:val="single"/>
        </w:rPr>
      </w:pPr>
      <w:r>
        <w:rPr>
          <w:bCs w:val="0"/>
          <w:color w:val="000000"/>
        </w:rPr>
        <w:tab/>
      </w:r>
      <w:r w:rsidR="005D55C1">
        <w:rPr>
          <w:noProof/>
          <w:lang w:val="fr-BE" w:eastAsia="fr-BE"/>
        </w:rPr>
        <mc:AlternateContent>
          <mc:Choice Requires="wps">
            <w:drawing>
              <wp:anchor distT="0" distB="0" distL="114300" distR="114300" simplePos="0" relativeHeight="251655680" behindDoc="0" locked="0" layoutInCell="1" allowOverlap="1" wp14:anchorId="08A213B9" wp14:editId="4CDB59E7">
                <wp:simplePos x="0" y="0"/>
                <wp:positionH relativeFrom="column">
                  <wp:posOffset>901065</wp:posOffset>
                </wp:positionH>
                <wp:positionV relativeFrom="paragraph">
                  <wp:posOffset>128270</wp:posOffset>
                </wp:positionV>
                <wp:extent cx="28575" cy="635"/>
                <wp:effectExtent l="10795" t="17780" r="8255" b="1016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 cy="635"/>
                        </a:xfrm>
                        <a:prstGeom prst="diamond">
                          <a:avLst/>
                        </a:prstGeom>
                        <a:solidFill>
                          <a:srgbClr val="99CCFF"/>
                        </a:solidFill>
                        <a:ln w="9360">
                          <a:solidFill>
                            <a:srgbClr val="000000"/>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6D7C65F" id="_x0000_t4" coordsize="21600,21600" o:spt="4" path="m10800,l,10800,10800,21600,21600,10800xe">
                <v:stroke joinstyle="miter"/>
                <v:path gradientshapeok="t" o:connecttype="rect" textboxrect="5400,5400,16200,16200"/>
              </v:shapetype>
              <v:shape id="AutoShape 2" o:spid="_x0000_s1026" type="#_x0000_t4" style="position:absolute;margin-left:70.95pt;margin-top:10.1pt;width:2.25pt;height:.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" fillcolor="#9cf" strokeweight=".26mm">
                <v:stroke joinstyle="round"/>
              </v:shape>
            </w:pict>
          </mc:Fallback>
        </mc:AlternateContent>
      </w:r>
      <w:r>
        <w:rPr>
          <w:b/>
          <w:color w:val="000000"/>
          <w:u w:val="single"/>
        </w:rPr>
        <w:t>Le passage à la salle de bain</w:t>
      </w:r>
    </w:p>
    <w:p w14:paraId="5A47B832" w14:textId="7E2091A2" w:rsidR="00062CA8" w:rsidRDefault="00062CA8">
      <w:pPr>
        <w:jc w:val="both"/>
        <w:rPr>
          <w:bCs w:val="0"/>
          <w:color w:val="000000"/>
        </w:rPr>
      </w:pPr>
    </w:p>
    <w:p w14:paraId="0C7233E7" w14:textId="56134A9C" w:rsidR="00062CA8" w:rsidRDefault="00062CA8">
      <w:pPr>
        <w:jc w:val="both"/>
        <w:rPr>
          <w:bCs w:val="0"/>
          <w:color w:val="auto"/>
        </w:rPr>
      </w:pPr>
      <w:r>
        <w:rPr>
          <w:bCs w:val="0"/>
          <w:color w:val="auto"/>
        </w:rPr>
        <w:tab/>
        <w:t>Pour accéder à tout apprentissage, l'enfant doit se sentir en confiance. Cette confiance est basée sur une relation solide entre l'enfant et l'adulte et doit se manifester par des actes concrets.</w:t>
      </w:r>
    </w:p>
    <w:p w14:paraId="143DE150" w14:textId="77777777" w:rsidR="00C84778" w:rsidRDefault="00C84778">
      <w:pPr>
        <w:jc w:val="both"/>
        <w:rPr>
          <w:bCs w:val="0"/>
          <w:color w:val="000000"/>
        </w:rPr>
      </w:pPr>
    </w:p>
    <w:p w14:paraId="24F97CFA" w14:textId="77777777" w:rsidR="00062CA8" w:rsidRDefault="00062CA8" w:rsidP="00C84778">
      <w:pPr>
        <w:ind w:firstLine="708"/>
        <w:jc w:val="both"/>
        <w:rPr>
          <w:bCs w:val="0"/>
          <w:color w:val="000000"/>
        </w:rPr>
      </w:pPr>
      <w:r>
        <w:rPr>
          <w:bCs w:val="0"/>
          <w:color w:val="000000"/>
        </w:rPr>
        <w:t>Les enfants sont invités un à un à se rendre à la salle de bain afin d'y être changés.</w:t>
      </w:r>
      <w:r w:rsidR="00C84778">
        <w:rPr>
          <w:bCs w:val="0"/>
          <w:color w:val="000000"/>
        </w:rPr>
        <w:t xml:space="preserve"> Il s’agit</w:t>
      </w:r>
      <w:r>
        <w:rPr>
          <w:bCs w:val="0"/>
          <w:color w:val="000000"/>
        </w:rPr>
        <w:t xml:space="preserve"> </w:t>
      </w:r>
      <w:r w:rsidR="00C84778">
        <w:rPr>
          <w:bCs w:val="0"/>
          <w:color w:val="000000"/>
        </w:rPr>
        <w:t>d’</w:t>
      </w:r>
      <w:r>
        <w:rPr>
          <w:bCs w:val="0"/>
          <w:color w:val="000000"/>
        </w:rPr>
        <w:t>un moment de relation privilégiée entre la puéricultrice et l'enfant.</w:t>
      </w:r>
    </w:p>
    <w:p w14:paraId="123C3E2B" w14:textId="77777777" w:rsidR="00062CA8" w:rsidRDefault="00062CA8">
      <w:pPr>
        <w:jc w:val="both"/>
        <w:rPr>
          <w:bCs w:val="0"/>
          <w:color w:val="000000"/>
        </w:rPr>
      </w:pPr>
    </w:p>
    <w:p w14:paraId="2C29A5B4" w14:textId="77777777" w:rsidR="00062CA8" w:rsidRDefault="00062CA8">
      <w:pPr>
        <w:jc w:val="both"/>
        <w:rPr>
          <w:bCs w:val="0"/>
          <w:color w:val="000000"/>
        </w:rPr>
      </w:pPr>
      <w:r>
        <w:rPr>
          <w:bCs w:val="0"/>
          <w:color w:val="000000"/>
        </w:rPr>
        <w:tab/>
        <w:t>En règle générale, l'apprentissage de la propreté débute vers 2 ans. Nous respectons le rythme de chacun.</w:t>
      </w:r>
      <w:r w:rsidR="00C84778">
        <w:rPr>
          <w:bCs w:val="0"/>
          <w:color w:val="000000"/>
        </w:rPr>
        <w:t xml:space="preserve"> </w:t>
      </w:r>
      <w:r>
        <w:rPr>
          <w:bCs w:val="0"/>
          <w:color w:val="000000"/>
        </w:rPr>
        <w:t>Pour l'acquisition de la propreté, nous travaillons en collaboration avec vous, parents, tout en respectant l'évolution de chaque enfant. Durant cette période nous vous sollicitons afin d'apporter des changes en suffisance (chausset</w:t>
      </w:r>
      <w:r w:rsidR="00C84778">
        <w:rPr>
          <w:bCs w:val="0"/>
          <w:color w:val="000000"/>
        </w:rPr>
        <w:t>tes, slips, pantalon, chaussons</w:t>
      </w:r>
      <w:r>
        <w:rPr>
          <w:bCs w:val="0"/>
          <w:color w:val="000000"/>
        </w:rPr>
        <w:t>....)</w:t>
      </w:r>
      <w:r w:rsidR="00D854EC">
        <w:rPr>
          <w:bCs w:val="0"/>
          <w:color w:val="000000"/>
        </w:rPr>
        <w:t>.</w:t>
      </w:r>
    </w:p>
    <w:p w14:paraId="54C6B910" w14:textId="77777777" w:rsidR="00D854EC" w:rsidRDefault="00D854EC">
      <w:pPr>
        <w:jc w:val="both"/>
        <w:rPr>
          <w:bCs w:val="0"/>
          <w:color w:val="000000"/>
        </w:rPr>
      </w:pPr>
      <w:r>
        <w:rPr>
          <w:bCs w:val="0"/>
          <w:color w:val="000000"/>
        </w:rPr>
        <w:t>Le tout bien noté au nom de l’enfant pour éviter les recherches inutiles.</w:t>
      </w:r>
    </w:p>
    <w:p w14:paraId="66B6905F" w14:textId="77777777" w:rsidR="0055792B" w:rsidRDefault="00694F86">
      <w:pPr>
        <w:jc w:val="both"/>
        <w:rPr>
          <w:bCs w:val="0"/>
          <w:color w:val="000000"/>
        </w:rPr>
      </w:pPr>
      <w:r w:rsidRPr="005179A6">
        <w:rPr>
          <w:bCs w:val="0"/>
          <w:i/>
          <w:color w:val="auto"/>
        </w:rPr>
        <w:t xml:space="preserve">Afin de favoriser l’autonomie, il </w:t>
      </w:r>
      <w:r w:rsidR="00073CD9" w:rsidRPr="005179A6">
        <w:rPr>
          <w:bCs w:val="0"/>
          <w:i/>
          <w:color w:val="auto"/>
        </w:rPr>
        <w:t>vous e</w:t>
      </w:r>
      <w:r w:rsidRPr="005179A6">
        <w:rPr>
          <w:bCs w:val="0"/>
          <w:i/>
          <w:color w:val="auto"/>
        </w:rPr>
        <w:t xml:space="preserve">st demandé d’habiller votre enfant avec des habits </w:t>
      </w:r>
      <w:r w:rsidR="00062CA8" w:rsidRPr="005179A6">
        <w:rPr>
          <w:bCs w:val="0"/>
          <w:i/>
          <w:color w:val="auto"/>
        </w:rPr>
        <w:t xml:space="preserve">faciles à </w:t>
      </w:r>
      <w:r w:rsidRPr="005179A6">
        <w:rPr>
          <w:bCs w:val="0"/>
          <w:i/>
          <w:color w:val="auto"/>
        </w:rPr>
        <w:t xml:space="preserve">mettre et </w:t>
      </w:r>
      <w:r w:rsidR="0003242F" w:rsidRPr="005179A6">
        <w:rPr>
          <w:bCs w:val="0"/>
          <w:i/>
          <w:color w:val="auto"/>
        </w:rPr>
        <w:t xml:space="preserve">à </w:t>
      </w:r>
      <w:r w:rsidR="00062CA8" w:rsidRPr="005179A6">
        <w:rPr>
          <w:bCs w:val="0"/>
          <w:i/>
          <w:color w:val="auto"/>
        </w:rPr>
        <w:t>enlever</w:t>
      </w:r>
      <w:r w:rsidR="00073CD9" w:rsidRPr="005179A6">
        <w:rPr>
          <w:bCs w:val="0"/>
          <w:i/>
          <w:color w:val="auto"/>
        </w:rPr>
        <w:t xml:space="preserve"> </w:t>
      </w:r>
      <w:r w:rsidR="0003242F" w:rsidRPr="005179A6">
        <w:rPr>
          <w:bCs w:val="0"/>
          <w:i/>
          <w:color w:val="auto"/>
        </w:rPr>
        <w:t xml:space="preserve">tout </w:t>
      </w:r>
      <w:r w:rsidR="00073CD9" w:rsidRPr="005179A6">
        <w:rPr>
          <w:bCs w:val="0"/>
          <w:i/>
          <w:color w:val="auto"/>
        </w:rPr>
        <w:t>seul</w:t>
      </w:r>
      <w:r w:rsidR="00062CA8" w:rsidRPr="005179A6">
        <w:rPr>
          <w:bCs w:val="0"/>
          <w:color w:val="auto"/>
        </w:rPr>
        <w:t xml:space="preserve">. </w:t>
      </w:r>
      <w:r w:rsidR="00062CA8">
        <w:rPr>
          <w:bCs w:val="0"/>
          <w:color w:val="000000"/>
        </w:rPr>
        <w:t>Certains signes nous apprennent que le moment est venu : lange sec,</w:t>
      </w:r>
      <w:r w:rsidR="00C84778">
        <w:rPr>
          <w:bCs w:val="0"/>
          <w:color w:val="000000"/>
        </w:rPr>
        <w:t xml:space="preserve"> intérêt pour la toilette, ...</w:t>
      </w:r>
      <w:r w:rsidR="003F4E7B">
        <w:rPr>
          <w:bCs w:val="0"/>
          <w:color w:val="000000"/>
        </w:rPr>
        <w:t>etc.</w:t>
      </w:r>
    </w:p>
    <w:p w14:paraId="04CD8C7E" w14:textId="77777777" w:rsidR="00062CA8" w:rsidRDefault="00062CA8">
      <w:pPr>
        <w:jc w:val="both"/>
        <w:rPr>
          <w:bCs w:val="0"/>
          <w:color w:val="000000"/>
        </w:rPr>
      </w:pPr>
      <w:r>
        <w:rPr>
          <w:bCs w:val="0"/>
          <w:color w:val="000000"/>
        </w:rPr>
        <w:t>Néanmoins, certains stades du développement tels que : se lev</w:t>
      </w:r>
      <w:r w:rsidR="00066944">
        <w:rPr>
          <w:bCs w:val="0"/>
          <w:color w:val="000000"/>
        </w:rPr>
        <w:t>er</w:t>
      </w:r>
      <w:r>
        <w:rPr>
          <w:bCs w:val="0"/>
          <w:color w:val="000000"/>
        </w:rPr>
        <w:t>, marcher s</w:t>
      </w:r>
      <w:r w:rsidR="00C84778">
        <w:rPr>
          <w:bCs w:val="0"/>
          <w:color w:val="000000"/>
        </w:rPr>
        <w:t>ans difficulté avec assurance,</w:t>
      </w:r>
      <w:r>
        <w:rPr>
          <w:bCs w:val="0"/>
          <w:color w:val="000000"/>
        </w:rPr>
        <w:t xml:space="preserve"> monter et descendre les escaliers en alternant les pieds, parvenir à baisser et remonter son pantalon, ... doivent être acquis pour pouvoir commencer </w:t>
      </w:r>
      <w:r w:rsidR="00C84778">
        <w:rPr>
          <w:bCs w:val="0"/>
          <w:color w:val="000000"/>
        </w:rPr>
        <w:t>l'apprentissage de la propreté.</w:t>
      </w:r>
      <w:r>
        <w:rPr>
          <w:bCs w:val="0"/>
          <w:color w:val="000000"/>
        </w:rPr>
        <w:t xml:space="preserve"> Il est important que l'enfant manifeste de l'intérêt pour cette nouvelle étape et qu'il se sente prêt. Il ne sert à rien de le forcer dans cet apprentissage.</w:t>
      </w:r>
      <w:r w:rsidR="00C84778">
        <w:rPr>
          <w:bCs w:val="0"/>
          <w:color w:val="000000"/>
        </w:rPr>
        <w:t xml:space="preserve"> </w:t>
      </w:r>
      <w:r>
        <w:rPr>
          <w:bCs w:val="0"/>
          <w:color w:val="000000"/>
        </w:rPr>
        <w:t>Ce processus peut prendre plusieurs mois, en cas de refus, il vaut mieux ne pas s'acharner mais postposer l'essai, parfois même de quelques jours.</w:t>
      </w:r>
    </w:p>
    <w:p w14:paraId="5C937A8A" w14:textId="77777777" w:rsidR="0003242F" w:rsidRPr="005179A6" w:rsidRDefault="0003242F">
      <w:pPr>
        <w:jc w:val="both"/>
        <w:rPr>
          <w:bCs w:val="0"/>
          <w:i/>
          <w:color w:val="auto"/>
        </w:rPr>
      </w:pPr>
      <w:r w:rsidRPr="005179A6">
        <w:rPr>
          <w:bCs w:val="0"/>
          <w:i/>
          <w:color w:val="auto"/>
        </w:rPr>
        <w:t>Nous vous conseillons d’envisager l’utilisation des langes culottes à partir du moment où l’enfant va régulièrement seul sur la toilette avant cette étape, cela n’a pas beaucoup d’intérêt.</w:t>
      </w:r>
    </w:p>
    <w:p w14:paraId="20D0E5E3" w14:textId="77777777" w:rsidR="0003242F" w:rsidRPr="005179A6" w:rsidRDefault="0003242F">
      <w:pPr>
        <w:jc w:val="both"/>
        <w:rPr>
          <w:bCs w:val="0"/>
          <w:i/>
          <w:color w:val="auto"/>
        </w:rPr>
      </w:pPr>
      <w:r w:rsidRPr="005179A6">
        <w:rPr>
          <w:bCs w:val="0"/>
          <w:i/>
          <w:color w:val="auto"/>
        </w:rPr>
        <w:t>(Les langes sont moins absorbants et débordent souvent).</w:t>
      </w:r>
    </w:p>
    <w:p w14:paraId="09100292" w14:textId="2E953A77" w:rsidR="00062CA8" w:rsidRDefault="00062CA8">
      <w:pPr>
        <w:jc w:val="both"/>
        <w:rPr>
          <w:bCs w:val="0"/>
          <w:color w:val="auto"/>
        </w:rPr>
      </w:pPr>
      <w:r w:rsidRPr="005179A6">
        <w:rPr>
          <w:bCs w:val="0"/>
          <w:color w:val="auto"/>
        </w:rPr>
        <w:t xml:space="preserve"> </w:t>
      </w:r>
    </w:p>
    <w:p w14:paraId="2DF0C27F" w14:textId="77777777" w:rsidR="00194E86" w:rsidRPr="005179A6" w:rsidRDefault="00194E86">
      <w:pPr>
        <w:jc w:val="both"/>
        <w:rPr>
          <w:bCs w:val="0"/>
          <w:color w:val="auto"/>
        </w:rPr>
      </w:pPr>
    </w:p>
    <w:p w14:paraId="463F4AFE" w14:textId="77777777" w:rsidR="00062CA8" w:rsidRPr="00C84778" w:rsidRDefault="00062CA8">
      <w:pPr>
        <w:jc w:val="both"/>
        <w:rPr>
          <w:bCs w:val="0"/>
          <w:color w:val="000000"/>
        </w:rPr>
      </w:pPr>
    </w:p>
    <w:p w14:paraId="47AD109F" w14:textId="77777777" w:rsidR="00E87574" w:rsidRDefault="00E87574">
      <w:pPr>
        <w:jc w:val="both"/>
        <w:rPr>
          <w:b/>
          <w:color w:val="000000"/>
          <w:u w:val="single"/>
        </w:rPr>
      </w:pPr>
    </w:p>
    <w:p w14:paraId="63272204" w14:textId="77777777" w:rsidR="00E87574" w:rsidRDefault="00E87574">
      <w:pPr>
        <w:jc w:val="both"/>
        <w:rPr>
          <w:b/>
          <w:color w:val="000000"/>
          <w:u w:val="single"/>
        </w:rPr>
      </w:pPr>
    </w:p>
    <w:p w14:paraId="0A760132" w14:textId="77777777" w:rsidR="00E87574" w:rsidRDefault="00E87574">
      <w:pPr>
        <w:jc w:val="both"/>
        <w:rPr>
          <w:b/>
          <w:color w:val="000000"/>
          <w:u w:val="single"/>
        </w:rPr>
      </w:pPr>
    </w:p>
    <w:p w14:paraId="052CD5B5" w14:textId="6F50D130" w:rsidR="00062CA8" w:rsidRDefault="00062CA8" w:rsidP="00E87574">
      <w:pPr>
        <w:ind w:firstLine="708"/>
        <w:jc w:val="both"/>
        <w:rPr>
          <w:b/>
          <w:color w:val="000000"/>
          <w:u w:val="single"/>
        </w:rPr>
      </w:pPr>
      <w:r>
        <w:rPr>
          <w:b/>
          <w:color w:val="000000"/>
          <w:u w:val="single"/>
        </w:rPr>
        <w:lastRenderedPageBreak/>
        <w:t>La sieste</w:t>
      </w:r>
    </w:p>
    <w:p w14:paraId="240F35A8" w14:textId="77777777" w:rsidR="00062CA8" w:rsidRDefault="00062CA8">
      <w:pPr>
        <w:jc w:val="both"/>
        <w:rPr>
          <w:bCs w:val="0"/>
          <w:color w:val="000000"/>
          <w:u w:val="single"/>
        </w:rPr>
      </w:pPr>
    </w:p>
    <w:p w14:paraId="768A2AA5" w14:textId="77777777" w:rsidR="00062CA8" w:rsidRDefault="00062CA8">
      <w:pPr>
        <w:jc w:val="both"/>
        <w:rPr>
          <w:bCs w:val="0"/>
          <w:color w:val="000000"/>
        </w:rPr>
      </w:pPr>
      <w:r>
        <w:rPr>
          <w:bCs w:val="0"/>
          <w:color w:val="000000"/>
        </w:rPr>
        <w:tab/>
        <w:t>Le sommeil est très important pour le développement de l'enfant, dormir c'est grandir, apprendre, assimiler tous les apprentissag</w:t>
      </w:r>
      <w:r w:rsidR="00C84778">
        <w:rPr>
          <w:bCs w:val="0"/>
          <w:color w:val="000000"/>
        </w:rPr>
        <w:t>es de la journée. Raison pour laquelle</w:t>
      </w:r>
      <w:r>
        <w:rPr>
          <w:bCs w:val="0"/>
          <w:color w:val="000000"/>
        </w:rPr>
        <w:t xml:space="preserve"> nous propo</w:t>
      </w:r>
      <w:r w:rsidR="003E37AC">
        <w:rPr>
          <w:bCs w:val="0"/>
          <w:color w:val="000000"/>
        </w:rPr>
        <w:t>sons une sieste de 12h30 à 15h</w:t>
      </w:r>
      <w:r>
        <w:rPr>
          <w:bCs w:val="0"/>
          <w:color w:val="000000"/>
        </w:rPr>
        <w:t>.</w:t>
      </w:r>
    </w:p>
    <w:p w14:paraId="2D92FA1F" w14:textId="77777777" w:rsidR="00062CA8" w:rsidRDefault="00062CA8">
      <w:pPr>
        <w:jc w:val="both"/>
        <w:rPr>
          <w:bCs w:val="0"/>
          <w:color w:val="000000"/>
        </w:rPr>
      </w:pPr>
    </w:p>
    <w:p w14:paraId="7A924C9A" w14:textId="4068863C" w:rsidR="00062CA8" w:rsidRDefault="00E87574">
      <w:pPr>
        <w:jc w:val="both"/>
        <w:rPr>
          <w:bCs w:val="0"/>
          <w:color w:val="000000"/>
        </w:rPr>
      </w:pPr>
      <w:r>
        <w:rPr>
          <w:bCs w:val="0"/>
          <w:noProof/>
          <w:color w:val="auto"/>
        </w:rPr>
        <mc:AlternateContent>
          <mc:Choice Requires="wps">
            <w:drawing>
              <wp:anchor distT="0" distB="0" distL="114300" distR="114300" simplePos="0" relativeHeight="251675648" behindDoc="0" locked="0" layoutInCell="1" allowOverlap="1" wp14:anchorId="077AE05B" wp14:editId="24D3C3B9">
                <wp:simplePos x="0" y="0"/>
                <wp:positionH relativeFrom="column">
                  <wp:posOffset>-539115</wp:posOffset>
                </wp:positionH>
                <wp:positionV relativeFrom="paragraph">
                  <wp:posOffset>737235</wp:posOffset>
                </wp:positionV>
                <wp:extent cx="207010" cy="161925"/>
                <wp:effectExtent l="0" t="0" r="21590" b="28575"/>
                <wp:wrapNone/>
                <wp:docPr id="15" name="Rectangle 15"/>
                <wp:cNvGraphicFramePr/>
                <a:graphic xmlns:a="http://schemas.openxmlformats.org/drawingml/2006/main">
                  <a:graphicData uri="http://schemas.microsoft.com/office/word/2010/wordprocessingShape">
                    <wps:wsp>
                      <wps:cNvSpPr/>
                      <wps:spPr>
                        <a:xfrm>
                          <a:off x="0" y="0"/>
                          <a:ext cx="207010" cy="161925"/>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078F36" id="Rectangle 15" o:spid="_x0000_s1026" style="position:absolute;margin-left:-42.45pt;margin-top:58.05pt;width:16.3pt;height:12.7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" fillcolor="window" strokecolor="window" strokeweight="2pt"/>
            </w:pict>
          </mc:Fallback>
        </mc:AlternateContent>
      </w:r>
      <w:r w:rsidR="00062CA8">
        <w:rPr>
          <w:bCs w:val="0"/>
          <w:color w:val="000000"/>
        </w:rPr>
        <w:t xml:space="preserve"> </w:t>
      </w:r>
      <w:r w:rsidR="00BE0CFB">
        <w:rPr>
          <w:bCs w:val="0"/>
          <w:color w:val="000000"/>
        </w:rPr>
        <w:tab/>
      </w:r>
      <w:r w:rsidR="00062CA8">
        <w:rPr>
          <w:bCs w:val="0"/>
          <w:color w:val="000000"/>
        </w:rPr>
        <w:t xml:space="preserve"> Tout au long de son séjour aux Marmousets, votre enfant trouvera son lit à la même place, à côté du même copain, ce qui favorise un climat sécurisant.</w:t>
      </w:r>
      <w:r w:rsidR="00C84778">
        <w:rPr>
          <w:bCs w:val="0"/>
          <w:color w:val="000000"/>
        </w:rPr>
        <w:t> </w:t>
      </w:r>
      <w:r w:rsidR="00062CA8">
        <w:rPr>
          <w:bCs w:val="0"/>
          <w:color w:val="000000"/>
        </w:rPr>
        <w:t>Pour laisser s'installer le calme, les puéricultrices qui accompagnent la sieste mettent une musique douce.</w:t>
      </w:r>
      <w:r w:rsidR="00C84778">
        <w:rPr>
          <w:bCs w:val="0"/>
          <w:color w:val="000000"/>
        </w:rPr>
        <w:t xml:space="preserve"> </w:t>
      </w:r>
      <w:r w:rsidR="003E37AC">
        <w:rPr>
          <w:bCs w:val="0"/>
          <w:color w:val="000000"/>
        </w:rPr>
        <w:t>De</w:t>
      </w:r>
      <w:r w:rsidR="00A944F5">
        <w:rPr>
          <w:bCs w:val="0"/>
          <w:color w:val="000000"/>
        </w:rPr>
        <w:t>s livres sont mis à disposition. Souvent vers 13h tout le monde s’est endormi…</w:t>
      </w:r>
      <w:r w:rsidR="00062CA8">
        <w:rPr>
          <w:bCs w:val="0"/>
          <w:color w:val="000000"/>
        </w:rPr>
        <w:t>Une puéricultrice est présente tout au long de la sieste, ce qui rassure les enfants et permet d'intervenir en cas de né</w:t>
      </w:r>
      <w:r w:rsidR="003E37AC">
        <w:rPr>
          <w:bCs w:val="0"/>
          <w:color w:val="000000"/>
        </w:rPr>
        <w:t>cessité. A partir de 15h</w:t>
      </w:r>
      <w:r w:rsidR="00062CA8">
        <w:rPr>
          <w:bCs w:val="0"/>
          <w:color w:val="000000"/>
        </w:rPr>
        <w:t>, nous levons les enfants qui sont réveillés et laissons dormir ceux qui en ont encore besoin.</w:t>
      </w:r>
    </w:p>
    <w:p w14:paraId="5991ABE0" w14:textId="280E1C83" w:rsidR="00062CA8" w:rsidRPr="005179A6" w:rsidRDefault="00BA4B30">
      <w:pPr>
        <w:jc w:val="both"/>
        <w:rPr>
          <w:bCs w:val="0"/>
          <w:i/>
          <w:color w:val="auto"/>
        </w:rPr>
      </w:pPr>
      <w:r w:rsidRPr="005179A6">
        <w:rPr>
          <w:bCs w:val="0"/>
          <w:i/>
          <w:color w:val="auto"/>
        </w:rPr>
        <w:t xml:space="preserve">Ici aussi nous insistons pour que l’enfant ait des vêtements confortables pour faire </w:t>
      </w:r>
      <w:proofErr w:type="gramStart"/>
      <w:r w:rsidRPr="005179A6">
        <w:rPr>
          <w:bCs w:val="0"/>
          <w:i/>
          <w:color w:val="auto"/>
        </w:rPr>
        <w:t xml:space="preserve">la sieste </w:t>
      </w:r>
      <w:r w:rsidR="0003242F" w:rsidRPr="005179A6">
        <w:rPr>
          <w:bCs w:val="0"/>
          <w:i/>
          <w:color w:val="auto"/>
        </w:rPr>
        <w:t>habillé</w:t>
      </w:r>
      <w:proofErr w:type="gramEnd"/>
      <w:r w:rsidR="0003242F" w:rsidRPr="005179A6">
        <w:rPr>
          <w:bCs w:val="0"/>
          <w:i/>
          <w:color w:val="auto"/>
        </w:rPr>
        <w:t xml:space="preserve"> </w:t>
      </w:r>
      <w:r w:rsidR="00B27CE7" w:rsidRPr="005179A6">
        <w:rPr>
          <w:bCs w:val="0"/>
          <w:i/>
          <w:color w:val="auto"/>
        </w:rPr>
        <w:t xml:space="preserve">si nécessaire </w:t>
      </w:r>
      <w:r w:rsidRPr="005179A6">
        <w:rPr>
          <w:bCs w:val="0"/>
          <w:i/>
          <w:color w:val="auto"/>
        </w:rPr>
        <w:t>(style jogging).</w:t>
      </w:r>
    </w:p>
    <w:p w14:paraId="447B9AFF" w14:textId="77777777" w:rsidR="00BA4B30" w:rsidRPr="005179A6" w:rsidRDefault="00BA4B30">
      <w:pPr>
        <w:jc w:val="both"/>
        <w:rPr>
          <w:bCs w:val="0"/>
          <w:color w:val="auto"/>
        </w:rPr>
      </w:pPr>
    </w:p>
    <w:p w14:paraId="54F614AF" w14:textId="77777777" w:rsidR="00062CA8" w:rsidRDefault="00062CA8" w:rsidP="00E87574">
      <w:pPr>
        <w:ind w:firstLine="708"/>
        <w:jc w:val="both"/>
        <w:rPr>
          <w:b/>
          <w:bCs w:val="0"/>
          <w:color w:val="000000"/>
          <w:u w:val="single"/>
        </w:rPr>
      </w:pPr>
      <w:r>
        <w:rPr>
          <w:b/>
          <w:bCs w:val="0"/>
          <w:color w:val="000000"/>
          <w:u w:val="single"/>
        </w:rPr>
        <w:t>La fin de la journée</w:t>
      </w:r>
    </w:p>
    <w:p w14:paraId="7F845490" w14:textId="77777777" w:rsidR="00062CA8" w:rsidRDefault="00062CA8">
      <w:pPr>
        <w:jc w:val="both"/>
        <w:rPr>
          <w:b/>
          <w:bCs w:val="0"/>
          <w:color w:val="000000"/>
          <w:u w:val="single"/>
        </w:rPr>
      </w:pPr>
    </w:p>
    <w:p w14:paraId="12AD1419" w14:textId="77777777" w:rsidR="00694F86" w:rsidRDefault="00062CA8">
      <w:pPr>
        <w:jc w:val="both"/>
        <w:rPr>
          <w:bCs w:val="0"/>
          <w:color w:val="000000"/>
        </w:rPr>
      </w:pPr>
      <w:r>
        <w:rPr>
          <w:bCs w:val="0"/>
          <w:color w:val="000000"/>
        </w:rPr>
        <w:tab/>
        <w:t xml:space="preserve">Les premiers départs se font </w:t>
      </w:r>
      <w:r w:rsidRPr="00107842">
        <w:rPr>
          <w:b/>
          <w:bCs w:val="0"/>
          <w:color w:val="000000"/>
        </w:rPr>
        <w:t>à partir de 1</w:t>
      </w:r>
      <w:r w:rsidR="00783B00" w:rsidRPr="00107842">
        <w:rPr>
          <w:b/>
          <w:bCs w:val="0"/>
          <w:color w:val="000000"/>
        </w:rPr>
        <w:t>6h</w:t>
      </w:r>
      <w:r>
        <w:rPr>
          <w:bCs w:val="0"/>
          <w:color w:val="000000"/>
        </w:rPr>
        <w:t xml:space="preserve"> après le goûter.</w:t>
      </w:r>
      <w:r w:rsidR="00C84778">
        <w:rPr>
          <w:bCs w:val="0"/>
          <w:color w:val="000000"/>
        </w:rPr>
        <w:t xml:space="preserve"> </w:t>
      </w:r>
      <w:r w:rsidR="00694F86">
        <w:rPr>
          <w:bCs w:val="0"/>
          <w:color w:val="000000"/>
        </w:rPr>
        <w:t xml:space="preserve">Si vous êtes en avance merci de rester dans le corridor afin de permettre aux enfants de </w:t>
      </w:r>
      <w:r w:rsidR="00E233C4">
        <w:rPr>
          <w:bCs w:val="0"/>
          <w:color w:val="000000"/>
        </w:rPr>
        <w:t xml:space="preserve">terminer de </w:t>
      </w:r>
      <w:r w:rsidR="00694F86">
        <w:rPr>
          <w:bCs w:val="0"/>
          <w:color w:val="000000"/>
        </w:rPr>
        <w:t>manger sereinement.</w:t>
      </w:r>
    </w:p>
    <w:p w14:paraId="14E8B942" w14:textId="77777777" w:rsidR="00694F86" w:rsidRDefault="00694F86">
      <w:pPr>
        <w:jc w:val="both"/>
        <w:rPr>
          <w:bCs w:val="0"/>
          <w:color w:val="000000"/>
        </w:rPr>
      </w:pPr>
      <w:r>
        <w:rPr>
          <w:bCs w:val="0"/>
          <w:color w:val="000000"/>
        </w:rPr>
        <w:t>Ceci est d’autant plus important pour ceux qui partent plus tard.</w:t>
      </w:r>
    </w:p>
    <w:p w14:paraId="3F17D8F7" w14:textId="11CE6ECF" w:rsidR="00062CA8" w:rsidRDefault="00062CA8">
      <w:pPr>
        <w:jc w:val="both"/>
        <w:rPr>
          <w:bCs w:val="0"/>
          <w:color w:val="000000"/>
        </w:rPr>
      </w:pPr>
      <w:r>
        <w:rPr>
          <w:bCs w:val="0"/>
          <w:color w:val="000000"/>
        </w:rPr>
        <w:t>Des activités libres et dirigées sont p</w:t>
      </w:r>
      <w:r w:rsidR="00C84778">
        <w:rPr>
          <w:bCs w:val="0"/>
          <w:color w:val="000000"/>
        </w:rPr>
        <w:t>roposées aux enfants jusqu’à l’arrivée de leurs parents</w:t>
      </w:r>
      <w:r>
        <w:rPr>
          <w:bCs w:val="0"/>
          <w:color w:val="000000"/>
        </w:rPr>
        <w:t>.</w:t>
      </w:r>
    </w:p>
    <w:p w14:paraId="377DA65C" w14:textId="2AF03BCE" w:rsidR="00E5080C" w:rsidRDefault="00E5080C">
      <w:pPr>
        <w:jc w:val="both"/>
        <w:rPr>
          <w:bCs w:val="0"/>
          <w:color w:val="000000"/>
        </w:rPr>
      </w:pPr>
      <w:r>
        <w:rPr>
          <w:bCs w:val="0"/>
          <w:color w:val="000000"/>
        </w:rPr>
        <w:t xml:space="preserve">La crèche fermant à </w:t>
      </w:r>
      <w:proofErr w:type="spellStart"/>
      <w:r>
        <w:rPr>
          <w:bCs w:val="0"/>
          <w:color w:val="000000"/>
        </w:rPr>
        <w:t>18h</w:t>
      </w:r>
      <w:proofErr w:type="spellEnd"/>
      <w:r>
        <w:rPr>
          <w:bCs w:val="0"/>
          <w:color w:val="000000"/>
        </w:rPr>
        <w:t xml:space="preserve"> il est </w:t>
      </w:r>
      <w:r w:rsidR="00194E86">
        <w:rPr>
          <w:bCs w:val="0"/>
          <w:color w:val="000000"/>
        </w:rPr>
        <w:t>souhaitable</w:t>
      </w:r>
      <w:r>
        <w:rPr>
          <w:bCs w:val="0"/>
          <w:color w:val="000000"/>
        </w:rPr>
        <w:t xml:space="preserve"> de venir chercher votre enfant à </w:t>
      </w:r>
      <w:proofErr w:type="spellStart"/>
      <w:r>
        <w:rPr>
          <w:bCs w:val="0"/>
          <w:color w:val="000000"/>
        </w:rPr>
        <w:t>17h45</w:t>
      </w:r>
      <w:proofErr w:type="spellEnd"/>
      <w:r w:rsidR="00194E86">
        <w:rPr>
          <w:bCs w:val="0"/>
          <w:color w:val="000000"/>
        </w:rPr>
        <w:t xml:space="preserve"> pour que nous puissions vous communiquer les informations de la journée !</w:t>
      </w:r>
    </w:p>
    <w:p w14:paraId="10EB5A38" w14:textId="77777777" w:rsidR="00062CA8" w:rsidRDefault="00062CA8">
      <w:pPr>
        <w:jc w:val="both"/>
      </w:pPr>
    </w:p>
    <w:p w14:paraId="2FF0CBB2" w14:textId="77777777" w:rsidR="00062CA8" w:rsidRDefault="00062CA8" w:rsidP="00E87574">
      <w:pPr>
        <w:ind w:firstLine="708"/>
        <w:jc w:val="both"/>
        <w:rPr>
          <w:b/>
          <w:color w:val="000000"/>
          <w:u w:val="single"/>
        </w:rPr>
      </w:pPr>
      <w:r>
        <w:rPr>
          <w:b/>
          <w:color w:val="000000"/>
          <w:u w:val="single"/>
        </w:rPr>
        <w:t>Les retrouvailles avec les parents</w:t>
      </w:r>
    </w:p>
    <w:p w14:paraId="43C32BBA" w14:textId="77777777" w:rsidR="00E95CA9" w:rsidRDefault="00E95CA9">
      <w:pPr>
        <w:jc w:val="both"/>
        <w:rPr>
          <w:b/>
          <w:color w:val="000000"/>
          <w:u w:val="single"/>
        </w:rPr>
      </w:pPr>
    </w:p>
    <w:p w14:paraId="31716406" w14:textId="77777777" w:rsidR="00062CA8" w:rsidRDefault="00EB2A09">
      <w:pPr>
        <w:jc w:val="both"/>
        <w:rPr>
          <w:bCs w:val="0"/>
          <w:color w:val="000000"/>
        </w:rPr>
      </w:pPr>
      <w:r>
        <w:rPr>
          <w:bCs w:val="0"/>
          <w:color w:val="000000"/>
        </w:rPr>
        <w:tab/>
        <w:t>Les retrouvailles  du soir représentent</w:t>
      </w:r>
      <w:r w:rsidR="00062CA8">
        <w:rPr>
          <w:bCs w:val="0"/>
          <w:color w:val="000000"/>
        </w:rPr>
        <w:t xml:space="preserve"> aussi un momen</w:t>
      </w:r>
      <w:r w:rsidR="00C84778">
        <w:rPr>
          <w:bCs w:val="0"/>
          <w:color w:val="000000"/>
        </w:rPr>
        <w:t>t important de la journée. Il s’agit</w:t>
      </w:r>
      <w:r>
        <w:rPr>
          <w:bCs w:val="0"/>
          <w:color w:val="000000"/>
        </w:rPr>
        <w:t xml:space="preserve"> d’</w:t>
      </w:r>
      <w:r w:rsidR="00062CA8">
        <w:rPr>
          <w:bCs w:val="0"/>
          <w:color w:val="000000"/>
        </w:rPr>
        <w:t>un</w:t>
      </w:r>
      <w:r>
        <w:rPr>
          <w:bCs w:val="0"/>
          <w:color w:val="000000"/>
        </w:rPr>
        <w:t xml:space="preserve"> nouveau</w:t>
      </w:r>
      <w:r w:rsidR="00062CA8">
        <w:rPr>
          <w:bCs w:val="0"/>
          <w:color w:val="000000"/>
        </w:rPr>
        <w:t xml:space="preserve"> moment d'échange entre les puéricultrices et les pa</w:t>
      </w:r>
      <w:r w:rsidR="00066944">
        <w:rPr>
          <w:bCs w:val="0"/>
          <w:color w:val="000000"/>
        </w:rPr>
        <w:t>rents. Nous prenons le temps d'</w:t>
      </w:r>
      <w:r w:rsidR="00062CA8">
        <w:rPr>
          <w:bCs w:val="0"/>
          <w:color w:val="000000"/>
        </w:rPr>
        <w:t xml:space="preserve">expliquer les moments forts de la journée et de se dire au revoir. </w:t>
      </w:r>
    </w:p>
    <w:p w14:paraId="661711C5" w14:textId="77777777" w:rsidR="00062CA8" w:rsidRDefault="00062CA8">
      <w:pPr>
        <w:jc w:val="both"/>
        <w:rPr>
          <w:bCs w:val="0"/>
          <w:color w:val="000000"/>
        </w:rPr>
      </w:pPr>
      <w:r>
        <w:rPr>
          <w:bCs w:val="0"/>
          <w:color w:val="000000"/>
        </w:rPr>
        <w:tab/>
      </w:r>
    </w:p>
    <w:p w14:paraId="6F52EFF7" w14:textId="77777777" w:rsidR="00E87574" w:rsidRDefault="00E87574" w:rsidP="00E87574">
      <w:pPr>
        <w:ind w:firstLine="708"/>
        <w:jc w:val="both"/>
        <w:rPr>
          <w:b/>
          <w:color w:val="000000"/>
          <w:u w:val="single"/>
        </w:rPr>
      </w:pPr>
    </w:p>
    <w:p w14:paraId="58DAA920" w14:textId="77777777" w:rsidR="00E87574" w:rsidRDefault="00E87574" w:rsidP="00E87574">
      <w:pPr>
        <w:ind w:firstLine="708"/>
        <w:jc w:val="both"/>
        <w:rPr>
          <w:b/>
          <w:color w:val="000000"/>
          <w:u w:val="single"/>
        </w:rPr>
      </w:pPr>
    </w:p>
    <w:p w14:paraId="5853EA95" w14:textId="77777777" w:rsidR="00E87574" w:rsidRDefault="00E87574" w:rsidP="00E87574">
      <w:pPr>
        <w:ind w:firstLine="708"/>
        <w:jc w:val="both"/>
        <w:rPr>
          <w:b/>
          <w:color w:val="000000"/>
          <w:u w:val="single"/>
        </w:rPr>
      </w:pPr>
    </w:p>
    <w:p w14:paraId="1582554B" w14:textId="77777777" w:rsidR="00E87574" w:rsidRDefault="00E87574" w:rsidP="00E87574">
      <w:pPr>
        <w:ind w:firstLine="708"/>
        <w:jc w:val="both"/>
        <w:rPr>
          <w:b/>
          <w:color w:val="000000"/>
          <w:u w:val="single"/>
        </w:rPr>
      </w:pPr>
    </w:p>
    <w:p w14:paraId="0690A365" w14:textId="77777777" w:rsidR="00E87574" w:rsidRDefault="00E87574" w:rsidP="00E87574">
      <w:pPr>
        <w:ind w:firstLine="708"/>
        <w:jc w:val="both"/>
        <w:rPr>
          <w:b/>
          <w:color w:val="000000"/>
          <w:u w:val="single"/>
        </w:rPr>
      </w:pPr>
    </w:p>
    <w:p w14:paraId="2042FA2B" w14:textId="77777777" w:rsidR="00E87574" w:rsidRDefault="00E87574" w:rsidP="00E87574">
      <w:pPr>
        <w:ind w:firstLine="708"/>
        <w:jc w:val="both"/>
        <w:rPr>
          <w:b/>
          <w:color w:val="000000"/>
          <w:u w:val="single"/>
        </w:rPr>
      </w:pPr>
    </w:p>
    <w:p w14:paraId="1A4B9679" w14:textId="77777777" w:rsidR="00E87574" w:rsidRDefault="00E87574" w:rsidP="00E87574">
      <w:pPr>
        <w:ind w:firstLine="708"/>
        <w:jc w:val="both"/>
        <w:rPr>
          <w:b/>
          <w:color w:val="000000"/>
          <w:u w:val="single"/>
        </w:rPr>
      </w:pPr>
    </w:p>
    <w:p w14:paraId="6A38AAA0" w14:textId="77777777" w:rsidR="00E87574" w:rsidRDefault="00E87574" w:rsidP="00E87574">
      <w:pPr>
        <w:ind w:firstLine="708"/>
        <w:jc w:val="both"/>
        <w:rPr>
          <w:b/>
          <w:color w:val="000000"/>
          <w:u w:val="single"/>
        </w:rPr>
      </w:pPr>
    </w:p>
    <w:p w14:paraId="058FC09B" w14:textId="77777777" w:rsidR="00E87574" w:rsidRDefault="00E87574" w:rsidP="00E87574">
      <w:pPr>
        <w:ind w:firstLine="708"/>
        <w:jc w:val="both"/>
        <w:rPr>
          <w:b/>
          <w:color w:val="000000"/>
          <w:u w:val="single"/>
        </w:rPr>
      </w:pPr>
    </w:p>
    <w:p w14:paraId="0CBE75C7" w14:textId="77777777" w:rsidR="00E87574" w:rsidRDefault="00E87574" w:rsidP="00E87574">
      <w:pPr>
        <w:ind w:firstLine="708"/>
        <w:jc w:val="both"/>
        <w:rPr>
          <w:b/>
          <w:color w:val="000000"/>
          <w:u w:val="single"/>
        </w:rPr>
      </w:pPr>
    </w:p>
    <w:p w14:paraId="34D4E7C1" w14:textId="77777777" w:rsidR="00E87574" w:rsidRDefault="00E87574" w:rsidP="00E87574">
      <w:pPr>
        <w:ind w:firstLine="708"/>
        <w:jc w:val="both"/>
        <w:rPr>
          <w:b/>
          <w:color w:val="000000"/>
          <w:u w:val="single"/>
        </w:rPr>
      </w:pPr>
    </w:p>
    <w:p w14:paraId="2C6ACAAF" w14:textId="77777777" w:rsidR="00E87574" w:rsidRDefault="00E87574" w:rsidP="00E87574">
      <w:pPr>
        <w:ind w:firstLine="708"/>
        <w:jc w:val="both"/>
        <w:rPr>
          <w:b/>
          <w:color w:val="000000"/>
          <w:u w:val="single"/>
        </w:rPr>
      </w:pPr>
    </w:p>
    <w:p w14:paraId="6AF06B84" w14:textId="77777777" w:rsidR="00E87574" w:rsidRDefault="00E87574" w:rsidP="00E87574">
      <w:pPr>
        <w:ind w:firstLine="708"/>
        <w:jc w:val="both"/>
        <w:rPr>
          <w:b/>
          <w:color w:val="000000"/>
          <w:u w:val="single"/>
        </w:rPr>
      </w:pPr>
    </w:p>
    <w:p w14:paraId="1E11995F" w14:textId="5ADCFD5B" w:rsidR="00062CA8" w:rsidRPr="00E87574" w:rsidRDefault="00E87574" w:rsidP="00E87574">
      <w:pPr>
        <w:jc w:val="both"/>
        <w:rPr>
          <w:b/>
          <w:color w:val="000000"/>
          <w:sz w:val="24"/>
          <w:szCs w:val="24"/>
          <w:u w:val="single"/>
        </w:rPr>
      </w:pPr>
      <w:r w:rsidRPr="00E87574">
        <w:rPr>
          <w:b/>
          <w:color w:val="000000"/>
          <w:sz w:val="24"/>
          <w:szCs w:val="24"/>
          <w:u w:val="single"/>
        </w:rPr>
        <w:lastRenderedPageBreak/>
        <w:t xml:space="preserve">IV. </w:t>
      </w:r>
      <w:r w:rsidR="00062CA8" w:rsidRPr="00E87574">
        <w:rPr>
          <w:b/>
          <w:color w:val="000000"/>
          <w:sz w:val="24"/>
          <w:szCs w:val="24"/>
          <w:u w:val="single"/>
        </w:rPr>
        <w:t>Le passage à l'école</w:t>
      </w:r>
    </w:p>
    <w:p w14:paraId="24358D15" w14:textId="77777777" w:rsidR="00062CA8" w:rsidRDefault="00062CA8">
      <w:pPr>
        <w:jc w:val="both"/>
        <w:rPr>
          <w:bCs w:val="0"/>
          <w:color w:val="000000"/>
        </w:rPr>
      </w:pPr>
    </w:p>
    <w:p w14:paraId="3572219E" w14:textId="77777777" w:rsidR="00062CA8" w:rsidRPr="005179A6" w:rsidRDefault="00062CA8">
      <w:pPr>
        <w:jc w:val="both"/>
        <w:rPr>
          <w:bCs w:val="0"/>
          <w:i/>
          <w:color w:val="auto"/>
        </w:rPr>
      </w:pPr>
      <w:r>
        <w:rPr>
          <w:bCs w:val="0"/>
          <w:color w:val="000000"/>
        </w:rPr>
        <w:tab/>
        <w:t xml:space="preserve">Une autre situation de séparation à laquelle nous accordons beaucoup d'importance est le départ vers l'école. Il est important que l'enfant puisse mettre une image de l'endroit dont on lui parle : « l'école ». Dès lors nous vous conseillons, quand votre choix est fait, d'aller visiter l'école avec  lui. </w:t>
      </w:r>
      <w:r w:rsidR="007A72EE" w:rsidRPr="005179A6">
        <w:rPr>
          <w:bCs w:val="0"/>
          <w:i/>
          <w:color w:val="auto"/>
        </w:rPr>
        <w:t>Si vous avez des ques</w:t>
      </w:r>
      <w:r w:rsidR="00D26CEE" w:rsidRPr="005179A6">
        <w:rPr>
          <w:bCs w:val="0"/>
          <w:i/>
          <w:color w:val="auto"/>
        </w:rPr>
        <w:t>tions par rapport à son</w:t>
      </w:r>
      <w:r w:rsidR="007A72EE" w:rsidRPr="005179A6">
        <w:rPr>
          <w:bCs w:val="0"/>
          <w:i/>
          <w:color w:val="auto"/>
        </w:rPr>
        <w:t xml:space="preserve"> passage vous pouvez prendre un </w:t>
      </w:r>
      <w:proofErr w:type="spellStart"/>
      <w:r w:rsidR="007A72EE" w:rsidRPr="005179A6">
        <w:rPr>
          <w:bCs w:val="0"/>
          <w:i/>
          <w:color w:val="auto"/>
        </w:rPr>
        <w:t>rv</w:t>
      </w:r>
      <w:proofErr w:type="spellEnd"/>
      <w:r w:rsidR="007A72EE" w:rsidRPr="005179A6">
        <w:rPr>
          <w:bCs w:val="0"/>
          <w:i/>
          <w:color w:val="auto"/>
        </w:rPr>
        <w:t xml:space="preserve"> avec l’équipe et nous vous</w:t>
      </w:r>
      <w:r w:rsidR="00D26CEE" w:rsidRPr="005179A6">
        <w:rPr>
          <w:bCs w:val="0"/>
          <w:i/>
          <w:color w:val="auto"/>
        </w:rPr>
        <w:t xml:space="preserve"> transmettrons nos observations afin de pouvoir éclairer votre décision.</w:t>
      </w:r>
    </w:p>
    <w:p w14:paraId="76806CB5" w14:textId="77777777" w:rsidR="00EB2A09" w:rsidRDefault="00EB2A09">
      <w:pPr>
        <w:jc w:val="both"/>
        <w:rPr>
          <w:bCs w:val="0"/>
          <w:color w:val="000000"/>
        </w:rPr>
      </w:pPr>
    </w:p>
    <w:p w14:paraId="37D75271" w14:textId="575B5048" w:rsidR="007A72EE" w:rsidRDefault="00062CA8" w:rsidP="00BE0CFB">
      <w:pPr>
        <w:ind w:firstLine="708"/>
        <w:jc w:val="both"/>
        <w:rPr>
          <w:bCs w:val="0"/>
          <w:color w:val="000000"/>
        </w:rPr>
      </w:pPr>
      <w:r>
        <w:rPr>
          <w:bCs w:val="0"/>
          <w:color w:val="000000"/>
        </w:rPr>
        <w:t>En collaboration avec l'école communale d’Ohain (Vallée Gobier uniquement), une familiari</w:t>
      </w:r>
      <w:r w:rsidR="00D854EC">
        <w:rPr>
          <w:bCs w:val="0"/>
          <w:color w:val="000000"/>
        </w:rPr>
        <w:t>sation sur 3 jours est possible.</w:t>
      </w:r>
      <w:r w:rsidR="00EB2A09">
        <w:rPr>
          <w:bCs w:val="0"/>
          <w:color w:val="000000"/>
        </w:rPr>
        <w:t xml:space="preserve"> </w:t>
      </w:r>
    </w:p>
    <w:p w14:paraId="5A828819" w14:textId="0C810068" w:rsidR="007A72EE" w:rsidRPr="005179A6" w:rsidRDefault="00E87574" w:rsidP="00E87574">
      <w:pPr>
        <w:jc w:val="both"/>
        <w:rPr>
          <w:bCs w:val="0"/>
          <w:i/>
          <w:color w:val="auto"/>
        </w:rPr>
      </w:pPr>
      <w:r>
        <w:rPr>
          <w:bCs w:val="0"/>
          <w:noProof/>
          <w:color w:val="auto"/>
        </w:rPr>
        <mc:AlternateContent>
          <mc:Choice Requires="wps">
            <w:drawing>
              <wp:anchor distT="0" distB="0" distL="114300" distR="114300" simplePos="0" relativeHeight="251679744" behindDoc="0" locked="0" layoutInCell="1" allowOverlap="1" wp14:anchorId="1B0A6256" wp14:editId="026E4E24">
                <wp:simplePos x="0" y="0"/>
                <wp:positionH relativeFrom="column">
                  <wp:posOffset>-539115</wp:posOffset>
                </wp:positionH>
                <wp:positionV relativeFrom="paragraph">
                  <wp:posOffset>14605</wp:posOffset>
                </wp:positionV>
                <wp:extent cx="207010" cy="161925"/>
                <wp:effectExtent l="0" t="0" r="21590" b="28575"/>
                <wp:wrapNone/>
                <wp:docPr id="17" name="Rectangle 17"/>
                <wp:cNvGraphicFramePr/>
                <a:graphic xmlns:a="http://schemas.openxmlformats.org/drawingml/2006/main">
                  <a:graphicData uri="http://schemas.microsoft.com/office/word/2010/wordprocessingShape">
                    <wps:wsp>
                      <wps:cNvSpPr/>
                      <wps:spPr>
                        <a:xfrm>
                          <a:off x="0" y="0"/>
                          <a:ext cx="207010" cy="161925"/>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D4F9A2" id="Rectangle 17" o:spid="_x0000_s1026" style="position:absolute;margin-left:-42.45pt;margin-top:1.15pt;width:16.3pt;height:12.7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" fillcolor="window" strokecolor="window" strokeweight="2pt"/>
            </w:pict>
          </mc:Fallback>
        </mc:AlternateContent>
      </w:r>
      <w:r w:rsidR="007A72EE" w:rsidRPr="005179A6">
        <w:rPr>
          <w:bCs w:val="0"/>
          <w:i/>
          <w:color w:val="auto"/>
        </w:rPr>
        <w:t>Le premier jour, vous déposerez l’enfant et lui ferez découvrir sa nouvelle classe. Nous irons le chercher avant la récré vers 10h et il passera sa journée aux marmousets.</w:t>
      </w:r>
    </w:p>
    <w:p w14:paraId="5CAC191F" w14:textId="77777777" w:rsidR="007A72EE" w:rsidRPr="005179A6" w:rsidRDefault="007A72EE" w:rsidP="00E87574">
      <w:pPr>
        <w:jc w:val="both"/>
        <w:rPr>
          <w:bCs w:val="0"/>
          <w:i/>
          <w:color w:val="auto"/>
        </w:rPr>
      </w:pPr>
      <w:r w:rsidRPr="005179A6">
        <w:rPr>
          <w:bCs w:val="0"/>
          <w:i/>
          <w:color w:val="auto"/>
        </w:rPr>
        <w:t>Le deuxième jour vous le déposerez et nous irons vers 10h45 ainsi il aura pu découvrir la récréation.</w:t>
      </w:r>
    </w:p>
    <w:p w14:paraId="514CA5A2" w14:textId="77777777" w:rsidR="007A72EE" w:rsidRPr="005179A6" w:rsidRDefault="00277FD4" w:rsidP="00E87574">
      <w:pPr>
        <w:jc w:val="both"/>
        <w:rPr>
          <w:bCs w:val="0"/>
          <w:i/>
          <w:color w:val="auto"/>
        </w:rPr>
      </w:pPr>
      <w:r w:rsidRPr="005179A6">
        <w:rPr>
          <w:bCs w:val="0"/>
          <w:i/>
          <w:color w:val="auto"/>
        </w:rPr>
        <w:t>Le troisième jour est son premier jour à l’école</w:t>
      </w:r>
      <w:r w:rsidR="007A72EE" w:rsidRPr="005179A6">
        <w:rPr>
          <w:bCs w:val="0"/>
          <w:i/>
          <w:color w:val="auto"/>
        </w:rPr>
        <w:t xml:space="preserve"> vous le déposez et une demi-journée pour démarrer est conseillée.</w:t>
      </w:r>
    </w:p>
    <w:p w14:paraId="047B1CDC" w14:textId="77777777" w:rsidR="007A72EE" w:rsidRPr="005179A6" w:rsidRDefault="007A72EE" w:rsidP="007A72EE">
      <w:pPr>
        <w:jc w:val="both"/>
        <w:rPr>
          <w:bCs w:val="0"/>
          <w:i/>
          <w:color w:val="auto"/>
        </w:rPr>
      </w:pPr>
      <w:r w:rsidRPr="005179A6">
        <w:rPr>
          <w:bCs w:val="0"/>
          <w:i/>
          <w:color w:val="auto"/>
        </w:rPr>
        <w:t>Votre enfant est alors prêt pour vivre de nouvelles aventures à l’école maternelle.</w:t>
      </w:r>
    </w:p>
    <w:p w14:paraId="6965E4AE" w14:textId="77777777" w:rsidR="00E87574" w:rsidRDefault="00E87574" w:rsidP="00E87574">
      <w:pPr>
        <w:jc w:val="both"/>
        <w:rPr>
          <w:bCs w:val="0"/>
          <w:i/>
          <w:color w:val="auto"/>
        </w:rPr>
      </w:pPr>
    </w:p>
    <w:p w14:paraId="020ED1B5" w14:textId="671A3DCD" w:rsidR="0055792B" w:rsidRPr="005179A6" w:rsidRDefault="00E87574" w:rsidP="00E87574">
      <w:pPr>
        <w:ind w:firstLine="708"/>
        <w:jc w:val="both"/>
        <w:rPr>
          <w:bCs w:val="0"/>
          <w:i/>
          <w:color w:val="auto"/>
        </w:rPr>
      </w:pPr>
      <w:r>
        <w:rPr>
          <w:bCs w:val="0"/>
          <w:noProof/>
          <w:color w:val="auto"/>
        </w:rPr>
        <mc:AlternateContent>
          <mc:Choice Requires="wps">
            <w:drawing>
              <wp:anchor distT="0" distB="0" distL="114300" distR="114300" simplePos="0" relativeHeight="251677696" behindDoc="0" locked="0" layoutInCell="1" allowOverlap="1" wp14:anchorId="5A0A6F79" wp14:editId="3BF0E433">
                <wp:simplePos x="0" y="0"/>
                <wp:positionH relativeFrom="column">
                  <wp:posOffset>-638175</wp:posOffset>
                </wp:positionH>
                <wp:positionV relativeFrom="paragraph">
                  <wp:posOffset>191770</wp:posOffset>
                </wp:positionV>
                <wp:extent cx="207010" cy="161925"/>
                <wp:effectExtent l="0" t="0" r="21590" b="28575"/>
                <wp:wrapNone/>
                <wp:docPr id="16" name="Rectangle 16"/>
                <wp:cNvGraphicFramePr/>
                <a:graphic xmlns:a="http://schemas.openxmlformats.org/drawingml/2006/main">
                  <a:graphicData uri="http://schemas.microsoft.com/office/word/2010/wordprocessingShape">
                    <wps:wsp>
                      <wps:cNvSpPr/>
                      <wps:spPr>
                        <a:xfrm>
                          <a:off x="0" y="0"/>
                          <a:ext cx="207010" cy="161925"/>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5C743D" id="Rectangle 16" o:spid="_x0000_s1026" style="position:absolute;margin-left:-50.25pt;margin-top:15.1pt;width:16.3pt;height:12.7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" fillcolor="window" strokecolor="window" strokeweight="2pt"/>
            </w:pict>
          </mc:Fallback>
        </mc:AlternateContent>
      </w:r>
      <w:r w:rsidR="007A72EE" w:rsidRPr="005179A6">
        <w:rPr>
          <w:bCs w:val="0"/>
          <w:i/>
          <w:color w:val="auto"/>
        </w:rPr>
        <w:t>Lorsqu’elle est organisée dans une autre école, nous vous permettons alors d’</w:t>
      </w:r>
      <w:r w:rsidR="00062CA8" w:rsidRPr="005179A6">
        <w:rPr>
          <w:bCs w:val="0"/>
          <w:i/>
          <w:color w:val="auto"/>
        </w:rPr>
        <w:t>arriver en retard ces jours-là mais nous vou</w:t>
      </w:r>
      <w:r w:rsidR="00BE0CFB" w:rsidRPr="005179A6">
        <w:rPr>
          <w:bCs w:val="0"/>
          <w:i/>
          <w:color w:val="auto"/>
        </w:rPr>
        <w:t>s demandons d'en être averties.</w:t>
      </w:r>
    </w:p>
    <w:p w14:paraId="0D8FBF8F" w14:textId="1C759D24" w:rsidR="00062CA8" w:rsidRDefault="00062CA8">
      <w:pPr>
        <w:jc w:val="both"/>
        <w:rPr>
          <w:bCs w:val="0"/>
          <w:color w:val="000000"/>
        </w:rPr>
      </w:pPr>
      <w:r w:rsidRPr="005179A6">
        <w:rPr>
          <w:bCs w:val="0"/>
          <w:color w:val="auto"/>
        </w:rPr>
        <w:t xml:space="preserve">                                                                                                                </w:t>
      </w:r>
      <w:r w:rsidR="00066944" w:rsidRPr="005179A6">
        <w:rPr>
          <w:bCs w:val="0"/>
          <w:color w:val="auto"/>
        </w:rPr>
        <w:t xml:space="preserve">                              </w:t>
      </w:r>
    </w:p>
    <w:p w14:paraId="5EB48A45" w14:textId="77777777" w:rsidR="00062CA8" w:rsidRDefault="00062CA8">
      <w:pPr>
        <w:jc w:val="both"/>
        <w:rPr>
          <w:bCs w:val="0"/>
          <w:color w:val="000000"/>
          <w:sz w:val="26"/>
          <w:szCs w:val="26"/>
        </w:rPr>
      </w:pPr>
    </w:p>
    <w:p w14:paraId="4F29682F" w14:textId="74C1C580" w:rsidR="00062CA8" w:rsidRPr="00CD5F9E" w:rsidRDefault="00062CA8" w:rsidP="00E87574">
      <w:pPr>
        <w:jc w:val="center"/>
        <w:rPr>
          <w:bCs w:val="0"/>
          <w:color w:val="000000"/>
          <w:sz w:val="26"/>
          <w:szCs w:val="26"/>
        </w:rPr>
      </w:pPr>
      <w:r>
        <w:rPr>
          <w:bCs w:val="0"/>
          <w:color w:val="000000"/>
          <w:sz w:val="26"/>
          <w:szCs w:val="26"/>
        </w:rPr>
        <w:t xml:space="preserve">Nous sommes </w:t>
      </w:r>
      <w:r w:rsidR="00B27CE7">
        <w:rPr>
          <w:bCs w:val="0"/>
          <w:color w:val="000000"/>
          <w:sz w:val="26"/>
          <w:szCs w:val="26"/>
        </w:rPr>
        <w:t xml:space="preserve">très </w:t>
      </w:r>
      <w:r>
        <w:rPr>
          <w:bCs w:val="0"/>
          <w:color w:val="000000"/>
          <w:sz w:val="26"/>
          <w:szCs w:val="26"/>
        </w:rPr>
        <w:t xml:space="preserve">heureuses de vous accueillir parmi nous et d'accompagner votre enfant pour faire « un </w:t>
      </w:r>
      <w:r w:rsidR="003E37AC">
        <w:rPr>
          <w:bCs w:val="0"/>
          <w:color w:val="000000"/>
          <w:sz w:val="26"/>
          <w:szCs w:val="26"/>
        </w:rPr>
        <w:t xml:space="preserve">petit </w:t>
      </w:r>
      <w:r>
        <w:rPr>
          <w:bCs w:val="0"/>
          <w:color w:val="000000"/>
          <w:sz w:val="26"/>
          <w:szCs w:val="26"/>
        </w:rPr>
        <w:t xml:space="preserve">bout de chemin » dans </w:t>
      </w:r>
      <w:r w:rsidR="0033075C">
        <w:rPr>
          <w:bCs w:val="0"/>
          <w:color w:val="000000"/>
          <w:sz w:val="26"/>
          <w:szCs w:val="26"/>
        </w:rPr>
        <w:t>s</w:t>
      </w:r>
      <w:r>
        <w:rPr>
          <w:bCs w:val="0"/>
          <w:color w:val="000000"/>
          <w:sz w:val="26"/>
          <w:szCs w:val="26"/>
        </w:rPr>
        <w:t>a vi</w:t>
      </w:r>
      <w:r w:rsidR="00CD5F9E">
        <w:rPr>
          <w:bCs w:val="0"/>
          <w:color w:val="000000"/>
          <w:sz w:val="26"/>
          <w:szCs w:val="26"/>
        </w:rPr>
        <w:t>e.</w:t>
      </w:r>
    </w:p>
    <w:sectPr w:rsidR="00062CA8" w:rsidRPr="00CD5F9E" w:rsidSect="006A4E78">
      <w:headerReference w:type="default" r:id="rId9"/>
      <w:footerReference w:type="default" r:id="rId10"/>
      <w:footnotePr>
        <w:pos w:val="beneathText"/>
      </w:footnotePr>
      <w:pgSz w:w="11905" w:h="16837"/>
      <w:pgMar w:top="1418" w:right="1418" w:bottom="1418" w:left="1418" w:header="709" w:footer="9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0FEE3" w14:textId="77777777" w:rsidR="008B51E1" w:rsidRDefault="008B51E1">
      <w:r>
        <w:separator/>
      </w:r>
    </w:p>
  </w:endnote>
  <w:endnote w:type="continuationSeparator" w:id="0">
    <w:p w14:paraId="6F1619D5" w14:textId="77777777" w:rsidR="008B51E1" w:rsidRDefault="008B5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tarSymbol">
    <w:altName w:val="Times New Roman"/>
    <w:charset w:val="00"/>
    <w:family w:val="auto"/>
    <w:pitch w:val="default"/>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0060541"/>
      <w:docPartObj>
        <w:docPartGallery w:val="Page Numbers (Bottom of Page)"/>
        <w:docPartUnique/>
      </w:docPartObj>
    </w:sdtPr>
    <w:sdtEndPr/>
    <w:sdtContent>
      <w:p w14:paraId="362CA435" w14:textId="77777777" w:rsidR="00C73E1C" w:rsidRDefault="00C73E1C">
        <w:pPr>
          <w:pStyle w:val="Pieddepage"/>
        </w:pPr>
        <w:r>
          <w:fldChar w:fldCharType="begin"/>
        </w:r>
        <w:r>
          <w:instrText>PAGE   \* MERGEFORMAT</w:instrText>
        </w:r>
        <w:r>
          <w:fldChar w:fldCharType="separate"/>
        </w:r>
        <w:r w:rsidR="00E57B8C">
          <w:rPr>
            <w:noProof/>
          </w:rPr>
          <w:t>9</w:t>
        </w:r>
        <w:r>
          <w:fldChar w:fldCharType="end"/>
        </w:r>
      </w:p>
    </w:sdtContent>
  </w:sdt>
  <w:p w14:paraId="69A46875" w14:textId="77777777" w:rsidR="00181372" w:rsidRDefault="00181372">
    <w:pPr>
      <w:pStyle w:val="Pieddepage"/>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B665D" w14:textId="77777777" w:rsidR="008B51E1" w:rsidRDefault="008B51E1">
      <w:r>
        <w:separator/>
      </w:r>
    </w:p>
  </w:footnote>
  <w:footnote w:type="continuationSeparator" w:id="0">
    <w:p w14:paraId="79F16137" w14:textId="77777777" w:rsidR="008B51E1" w:rsidRDefault="008B51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51" w:type="dxa"/>
      <w:tblLayout w:type="fixed"/>
      <w:tblCellMar>
        <w:left w:w="71" w:type="dxa"/>
        <w:right w:w="71" w:type="dxa"/>
      </w:tblCellMar>
      <w:tblLook w:val="0000" w:firstRow="0" w:lastRow="0" w:firstColumn="0" w:lastColumn="0" w:noHBand="0" w:noVBand="0"/>
    </w:tblPr>
    <w:tblGrid>
      <w:gridCol w:w="1506"/>
      <w:gridCol w:w="8745"/>
    </w:tblGrid>
    <w:tr w:rsidR="00062CA8" w14:paraId="0799820B" w14:textId="77777777" w:rsidTr="00125F0A">
      <w:trPr>
        <w:cantSplit/>
        <w:trHeight w:hRule="exact" w:val="1863"/>
      </w:trPr>
      <w:tc>
        <w:tcPr>
          <w:tcW w:w="1506" w:type="dxa"/>
        </w:tcPr>
        <w:p w14:paraId="727C6386" w14:textId="77777777" w:rsidR="00062CA8" w:rsidRDefault="00437FA8">
          <w:pPr>
            <w:snapToGrid w:val="0"/>
            <w:ind w:right="71"/>
            <w:rPr>
              <w:sz w:val="22"/>
            </w:rPr>
          </w:pPr>
          <w:r>
            <w:rPr>
              <w:noProof/>
              <w:lang w:val="fr-BE" w:eastAsia="fr-BE"/>
            </w:rPr>
            <w:drawing>
              <wp:inline distT="0" distB="0" distL="0" distR="0" wp14:anchorId="6DB9006A" wp14:editId="6D51C26A">
                <wp:extent cx="809625" cy="952500"/>
                <wp:effectExtent l="19050" t="0" r="9525"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09625" cy="952500"/>
                        </a:xfrm>
                        <a:prstGeom prst="rect">
                          <a:avLst/>
                        </a:prstGeom>
                        <a:solidFill>
                          <a:srgbClr val="FFFFFF"/>
                        </a:solidFill>
                        <a:ln w="9525">
                          <a:noFill/>
                          <a:miter lim="800000"/>
                          <a:headEnd/>
                          <a:tailEnd/>
                        </a:ln>
                      </pic:spPr>
                    </pic:pic>
                  </a:graphicData>
                </a:graphic>
              </wp:inline>
            </w:drawing>
          </w:r>
        </w:p>
      </w:tc>
      <w:tc>
        <w:tcPr>
          <w:tcW w:w="8745" w:type="dxa"/>
        </w:tcPr>
        <w:p w14:paraId="2902F34F" w14:textId="77777777" w:rsidR="00062CA8" w:rsidRDefault="00062CA8">
          <w:pPr>
            <w:pStyle w:val="Titre1"/>
            <w:tabs>
              <w:tab w:val="left" w:pos="-57"/>
            </w:tabs>
            <w:snapToGrid w:val="0"/>
            <w:rPr>
              <w:b w:val="0"/>
              <w:bCs/>
              <w:sz w:val="22"/>
            </w:rPr>
          </w:pPr>
          <w:r>
            <w:rPr>
              <w:b w:val="0"/>
              <w:bCs/>
              <w:sz w:val="22"/>
            </w:rPr>
            <w:t xml:space="preserve">Province du Brabant wallon - Arrondissement de Nivelles </w:t>
          </w:r>
        </w:p>
        <w:p w14:paraId="713CD944" w14:textId="77777777" w:rsidR="00062CA8" w:rsidRDefault="00813F78" w:rsidP="00813F78">
          <w:pPr>
            <w:pStyle w:val="Titre2"/>
            <w:tabs>
              <w:tab w:val="left" w:pos="-57"/>
            </w:tabs>
          </w:pPr>
          <w:r>
            <w:t>Commune de LASNE</w:t>
          </w:r>
        </w:p>
        <w:p w14:paraId="4667EF0D" w14:textId="77777777" w:rsidR="00125F0A" w:rsidRDefault="00125F0A" w:rsidP="00125F0A"/>
        <w:p w14:paraId="1C4AAE8D" w14:textId="77777777" w:rsidR="00125F0A" w:rsidRDefault="00125F0A" w:rsidP="00125F0A">
          <w:pPr>
            <w:rPr>
              <w:sz w:val="24"/>
              <w:szCs w:val="24"/>
            </w:rPr>
          </w:pPr>
        </w:p>
        <w:p w14:paraId="78170F1E" w14:textId="0C1A7696" w:rsidR="00125F0A" w:rsidRPr="00175214" w:rsidRDefault="00E57B8C" w:rsidP="00125F0A">
          <w:pPr>
            <w:rPr>
              <w:sz w:val="36"/>
              <w:szCs w:val="36"/>
            </w:rPr>
          </w:pPr>
          <w:r>
            <w:rPr>
              <w:sz w:val="36"/>
              <w:szCs w:val="36"/>
            </w:rPr>
            <w:t>Projet d’accueil</w:t>
          </w:r>
          <w:r w:rsidR="00125F0A" w:rsidRPr="00175214">
            <w:rPr>
              <w:sz w:val="36"/>
              <w:szCs w:val="36"/>
            </w:rPr>
            <w:t xml:space="preserve"> des </w:t>
          </w:r>
          <w:r w:rsidR="00AF5B5D">
            <w:rPr>
              <w:sz w:val="36"/>
              <w:szCs w:val="36"/>
            </w:rPr>
            <w:t>« Marmousets »</w:t>
          </w:r>
        </w:p>
        <w:p w14:paraId="27ABDF12" w14:textId="77777777" w:rsidR="00125F0A" w:rsidRPr="00125F0A" w:rsidRDefault="00125F0A" w:rsidP="00125F0A">
          <w:pPr>
            <w:rPr>
              <w:sz w:val="32"/>
              <w:szCs w:val="32"/>
            </w:rPr>
          </w:pPr>
        </w:p>
      </w:tc>
    </w:tr>
  </w:tbl>
  <w:p w14:paraId="271EA4EF" w14:textId="77777777" w:rsidR="00062CA8" w:rsidRDefault="005D55C1">
    <w:pPr>
      <w:pStyle w:val="En-tte"/>
    </w:pPr>
    <w:r>
      <w:rPr>
        <w:noProof/>
        <w:lang w:val="fr-BE" w:eastAsia="fr-BE"/>
      </w:rPr>
      <mc:AlternateContent>
        <mc:Choice Requires="wps">
          <w:drawing>
            <wp:anchor distT="0" distB="0" distL="114300" distR="114300" simplePos="0" relativeHeight="251657728" behindDoc="1" locked="0" layoutInCell="1" allowOverlap="1" wp14:anchorId="749C4987" wp14:editId="2ABDA4F9">
              <wp:simplePos x="0" y="0"/>
              <wp:positionH relativeFrom="page">
                <wp:posOffset>365760</wp:posOffset>
              </wp:positionH>
              <wp:positionV relativeFrom="page">
                <wp:posOffset>3871595</wp:posOffset>
              </wp:positionV>
              <wp:extent cx="107950" cy="635"/>
              <wp:effectExtent l="13335" t="13970" r="12065" b="1397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 cy="635"/>
                      </a:xfrm>
                      <a:prstGeom prst="line">
                        <a:avLst/>
                      </a:prstGeom>
                      <a:noFill/>
                      <a:ln w="648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4C9384" id="Line 1"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8pt,304.85pt" to="37.3pt,30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" strokeweight=".18mm">
              <v:stroke joinstyle="miter"/>
              <w10:wrap anchorx="page" anchory="page"/>
            </v:line>
          </w:pict>
        </mc:Fallback>
      </mc:AlternateContent>
    </w:r>
  </w:p>
  <w:p w14:paraId="5DAA1C7F" w14:textId="77777777" w:rsidR="00062CA8" w:rsidRDefault="00062CA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itre1"/>
      <w:suff w:val="nothing"/>
      <w:lvlText w:val=""/>
      <w:lvlJc w:val="left"/>
      <w:pPr>
        <w:tabs>
          <w:tab w:val="num" w:pos="0"/>
        </w:tabs>
        <w:ind w:left="0" w:firstLine="0"/>
      </w:pPr>
    </w:lvl>
    <w:lvl w:ilvl="1">
      <w:start w:val="1"/>
      <w:numFmt w:val="none"/>
      <w:pStyle w:val="Titre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Courier New"/>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Courier New"/>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Courier New"/>
      </w:rPr>
    </w:lvl>
    <w:lvl w:ilvl="8">
      <w:start w:val="1"/>
      <w:numFmt w:val="bullet"/>
      <w:lvlText w:val="■"/>
      <w:lvlJc w:val="left"/>
      <w:pPr>
        <w:tabs>
          <w:tab w:val="num" w:pos="3600"/>
        </w:tabs>
        <w:ind w:left="3600" w:hanging="360"/>
      </w:pPr>
      <w:rPr>
        <w:rFonts w:ascii="StarSymbol" w:hAnsi="StarSymbol"/>
      </w:r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Wingdings" w:hAnsi="Wingdings" w:cs="Times New Roman"/>
      </w:rPr>
    </w:lvl>
    <w:lvl w:ilvl="1">
      <w:start w:val="1"/>
      <w:numFmt w:val="bullet"/>
      <w:lvlText w:val=""/>
      <w:lvlJc w:val="left"/>
      <w:pPr>
        <w:tabs>
          <w:tab w:val="num" w:pos="1080"/>
        </w:tabs>
        <w:ind w:left="1080" w:hanging="360"/>
      </w:pPr>
      <w:rPr>
        <w:rFonts w:ascii="Wingdings 2" w:hAnsi="Wingdings 2" w:cs="Courier New"/>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Wingdings" w:hAnsi="Wingdings" w:cs="Times New Roman"/>
      </w:rPr>
    </w:lvl>
    <w:lvl w:ilvl="4">
      <w:start w:val="1"/>
      <w:numFmt w:val="bullet"/>
      <w:lvlText w:val=""/>
      <w:lvlJc w:val="left"/>
      <w:pPr>
        <w:tabs>
          <w:tab w:val="num" w:pos="2160"/>
        </w:tabs>
        <w:ind w:left="2160" w:hanging="360"/>
      </w:pPr>
      <w:rPr>
        <w:rFonts w:ascii="Wingdings 2" w:hAnsi="Wingdings 2" w:cs="Courier New"/>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Wingdings" w:hAnsi="Wingdings" w:cs="Times New Roman"/>
      </w:rPr>
    </w:lvl>
    <w:lvl w:ilvl="7">
      <w:start w:val="1"/>
      <w:numFmt w:val="bullet"/>
      <w:lvlText w:val=""/>
      <w:lvlJc w:val="left"/>
      <w:pPr>
        <w:tabs>
          <w:tab w:val="num" w:pos="3240"/>
        </w:tabs>
        <w:ind w:left="3240" w:hanging="360"/>
      </w:pPr>
      <w:rPr>
        <w:rFonts w:ascii="Wingdings 2" w:hAnsi="Wingdings 2" w:cs="Courier New"/>
      </w:rPr>
    </w:lvl>
    <w:lvl w:ilvl="8">
      <w:start w:val="1"/>
      <w:numFmt w:val="bullet"/>
      <w:lvlText w:val="■"/>
      <w:lvlJc w:val="left"/>
      <w:pPr>
        <w:tabs>
          <w:tab w:val="num" w:pos="3600"/>
        </w:tabs>
        <w:ind w:left="3600" w:hanging="360"/>
      </w:pPr>
      <w:rPr>
        <w:rFonts w:ascii="StarSymbol" w:hAnsi="StarSymbol"/>
      </w:rPr>
    </w:lvl>
  </w:abstractNum>
  <w:abstractNum w:abstractNumId="5" w15:restartNumberingAfterBreak="0">
    <w:nsid w:val="00000006"/>
    <w:multiLevelType w:val="multilevel"/>
    <w:tmpl w:val="00000006"/>
    <w:name w:val="WW8Num6"/>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6" w15:restartNumberingAfterBreak="0">
    <w:nsid w:val="0E463DC3"/>
    <w:multiLevelType w:val="hybridMultilevel"/>
    <w:tmpl w:val="BD7CCE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7701234"/>
    <w:multiLevelType w:val="hybridMultilevel"/>
    <w:tmpl w:val="B92A106A"/>
    <w:lvl w:ilvl="0" w:tplc="5B30D696">
      <w:numFmt w:val="bullet"/>
      <w:lvlText w:val="-"/>
      <w:lvlJc w:val="left"/>
      <w:pPr>
        <w:ind w:left="720" w:hanging="360"/>
      </w:pPr>
      <w:rPr>
        <w:rFonts w:ascii="Comic Sans MS" w:eastAsia="Times New Roman" w:hAnsi="Comic Sans MS"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5A524264"/>
    <w:multiLevelType w:val="hybridMultilevel"/>
    <w:tmpl w:val="52143344"/>
    <w:lvl w:ilvl="0" w:tplc="080C0001">
      <w:start w:val="1"/>
      <w:numFmt w:val="bullet"/>
      <w:lvlText w:val=""/>
      <w:lvlJc w:val="left"/>
      <w:pPr>
        <w:ind w:left="1004" w:hanging="360"/>
      </w:pPr>
      <w:rPr>
        <w:rFonts w:ascii="Symbol" w:hAnsi="Symbol" w:hint="default"/>
      </w:rPr>
    </w:lvl>
    <w:lvl w:ilvl="1" w:tplc="080C0003" w:tentative="1">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9" w15:restartNumberingAfterBreak="0">
    <w:nsid w:val="7DA27DA0"/>
    <w:multiLevelType w:val="hybridMultilevel"/>
    <w:tmpl w:val="9358435C"/>
    <w:lvl w:ilvl="0" w:tplc="080C000F">
      <w:start w:val="1"/>
      <w:numFmt w:val="decimal"/>
      <w:lvlText w:val="%1."/>
      <w:lvlJc w:val="left"/>
      <w:pPr>
        <w:ind w:left="1004" w:hanging="360"/>
      </w:pPr>
    </w:lvl>
    <w:lvl w:ilvl="1" w:tplc="080C0019" w:tentative="1">
      <w:start w:val="1"/>
      <w:numFmt w:val="lowerLetter"/>
      <w:lvlText w:val="%2."/>
      <w:lvlJc w:val="left"/>
      <w:pPr>
        <w:ind w:left="1724" w:hanging="360"/>
      </w:pPr>
    </w:lvl>
    <w:lvl w:ilvl="2" w:tplc="080C001B" w:tentative="1">
      <w:start w:val="1"/>
      <w:numFmt w:val="lowerRoman"/>
      <w:lvlText w:val="%3."/>
      <w:lvlJc w:val="right"/>
      <w:pPr>
        <w:ind w:left="2444" w:hanging="180"/>
      </w:pPr>
    </w:lvl>
    <w:lvl w:ilvl="3" w:tplc="080C000F" w:tentative="1">
      <w:start w:val="1"/>
      <w:numFmt w:val="decimal"/>
      <w:lvlText w:val="%4."/>
      <w:lvlJc w:val="left"/>
      <w:pPr>
        <w:ind w:left="3164" w:hanging="360"/>
      </w:pPr>
    </w:lvl>
    <w:lvl w:ilvl="4" w:tplc="080C0019" w:tentative="1">
      <w:start w:val="1"/>
      <w:numFmt w:val="lowerLetter"/>
      <w:lvlText w:val="%5."/>
      <w:lvlJc w:val="left"/>
      <w:pPr>
        <w:ind w:left="3884" w:hanging="360"/>
      </w:pPr>
    </w:lvl>
    <w:lvl w:ilvl="5" w:tplc="080C001B" w:tentative="1">
      <w:start w:val="1"/>
      <w:numFmt w:val="lowerRoman"/>
      <w:lvlText w:val="%6."/>
      <w:lvlJc w:val="right"/>
      <w:pPr>
        <w:ind w:left="4604" w:hanging="180"/>
      </w:pPr>
    </w:lvl>
    <w:lvl w:ilvl="6" w:tplc="080C000F" w:tentative="1">
      <w:start w:val="1"/>
      <w:numFmt w:val="decimal"/>
      <w:lvlText w:val="%7."/>
      <w:lvlJc w:val="left"/>
      <w:pPr>
        <w:ind w:left="5324" w:hanging="360"/>
      </w:pPr>
    </w:lvl>
    <w:lvl w:ilvl="7" w:tplc="080C0019" w:tentative="1">
      <w:start w:val="1"/>
      <w:numFmt w:val="lowerLetter"/>
      <w:lvlText w:val="%8."/>
      <w:lvlJc w:val="left"/>
      <w:pPr>
        <w:ind w:left="6044" w:hanging="360"/>
      </w:pPr>
    </w:lvl>
    <w:lvl w:ilvl="8" w:tplc="080C001B" w:tentative="1">
      <w:start w:val="1"/>
      <w:numFmt w:val="lowerRoman"/>
      <w:lvlText w:val="%9."/>
      <w:lvlJc w:val="right"/>
      <w:pPr>
        <w:ind w:left="6764"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8"/>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mirrorMargins/>
  <w:proofState w:spelling="clean" w:grammar="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7"/>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202"/>
    <w:rsid w:val="00024F77"/>
    <w:rsid w:val="0003242F"/>
    <w:rsid w:val="0005266F"/>
    <w:rsid w:val="00062CA8"/>
    <w:rsid w:val="00066944"/>
    <w:rsid w:val="00073CD9"/>
    <w:rsid w:val="000D6F47"/>
    <w:rsid w:val="001041A3"/>
    <w:rsid w:val="00107842"/>
    <w:rsid w:val="00125F0A"/>
    <w:rsid w:val="00151202"/>
    <w:rsid w:val="00175214"/>
    <w:rsid w:val="00176E41"/>
    <w:rsid w:val="00181372"/>
    <w:rsid w:val="00182159"/>
    <w:rsid w:val="00194E86"/>
    <w:rsid w:val="001A5A17"/>
    <w:rsid w:val="001D4DC4"/>
    <w:rsid w:val="001E309B"/>
    <w:rsid w:val="001F7239"/>
    <w:rsid w:val="00277FD4"/>
    <w:rsid w:val="00280A15"/>
    <w:rsid w:val="0028724E"/>
    <w:rsid w:val="00291DB1"/>
    <w:rsid w:val="00297178"/>
    <w:rsid w:val="002A6F84"/>
    <w:rsid w:val="002E4933"/>
    <w:rsid w:val="003239C1"/>
    <w:rsid w:val="00324322"/>
    <w:rsid w:val="0033075C"/>
    <w:rsid w:val="00354BCB"/>
    <w:rsid w:val="003632D3"/>
    <w:rsid w:val="003665A8"/>
    <w:rsid w:val="00372D6B"/>
    <w:rsid w:val="003A7970"/>
    <w:rsid w:val="003B5E1B"/>
    <w:rsid w:val="003C1EB2"/>
    <w:rsid w:val="003C25B2"/>
    <w:rsid w:val="003E28D6"/>
    <w:rsid w:val="003E3412"/>
    <w:rsid w:val="003E37AC"/>
    <w:rsid w:val="003F4E7B"/>
    <w:rsid w:val="00406A63"/>
    <w:rsid w:val="00431F46"/>
    <w:rsid w:val="00437FA8"/>
    <w:rsid w:val="00481932"/>
    <w:rsid w:val="00486DED"/>
    <w:rsid w:val="00490BA1"/>
    <w:rsid w:val="00491D0F"/>
    <w:rsid w:val="004A4A34"/>
    <w:rsid w:val="004B2228"/>
    <w:rsid w:val="0050012D"/>
    <w:rsid w:val="005179A6"/>
    <w:rsid w:val="0053403C"/>
    <w:rsid w:val="005361C2"/>
    <w:rsid w:val="0055792B"/>
    <w:rsid w:val="005D55C1"/>
    <w:rsid w:val="0060181D"/>
    <w:rsid w:val="00620EE5"/>
    <w:rsid w:val="0062116F"/>
    <w:rsid w:val="00692E94"/>
    <w:rsid w:val="00694F86"/>
    <w:rsid w:val="006A4E78"/>
    <w:rsid w:val="00723653"/>
    <w:rsid w:val="0075207C"/>
    <w:rsid w:val="007774D1"/>
    <w:rsid w:val="00783B00"/>
    <w:rsid w:val="007A7148"/>
    <w:rsid w:val="007A72EE"/>
    <w:rsid w:val="007B2910"/>
    <w:rsid w:val="007C0BDD"/>
    <w:rsid w:val="007D15B1"/>
    <w:rsid w:val="007D240E"/>
    <w:rsid w:val="007E4E34"/>
    <w:rsid w:val="007F1DAC"/>
    <w:rsid w:val="00805D02"/>
    <w:rsid w:val="00813F78"/>
    <w:rsid w:val="008435B8"/>
    <w:rsid w:val="0085033E"/>
    <w:rsid w:val="00867893"/>
    <w:rsid w:val="00872145"/>
    <w:rsid w:val="008A6D91"/>
    <w:rsid w:val="008B51E1"/>
    <w:rsid w:val="00983CB7"/>
    <w:rsid w:val="00985A63"/>
    <w:rsid w:val="0098676E"/>
    <w:rsid w:val="009912C4"/>
    <w:rsid w:val="009A47C4"/>
    <w:rsid w:val="009C3C52"/>
    <w:rsid w:val="009E7A87"/>
    <w:rsid w:val="009F141C"/>
    <w:rsid w:val="00A20B20"/>
    <w:rsid w:val="00A944F5"/>
    <w:rsid w:val="00A97107"/>
    <w:rsid w:val="00AA1058"/>
    <w:rsid w:val="00AB27CF"/>
    <w:rsid w:val="00AB7B9C"/>
    <w:rsid w:val="00AF5B5D"/>
    <w:rsid w:val="00B01A06"/>
    <w:rsid w:val="00B11322"/>
    <w:rsid w:val="00B135BA"/>
    <w:rsid w:val="00B162C6"/>
    <w:rsid w:val="00B27CE7"/>
    <w:rsid w:val="00B35A70"/>
    <w:rsid w:val="00B37F0D"/>
    <w:rsid w:val="00BA4B30"/>
    <w:rsid w:val="00BD20A5"/>
    <w:rsid w:val="00BD270E"/>
    <w:rsid w:val="00BD763C"/>
    <w:rsid w:val="00BE0CFB"/>
    <w:rsid w:val="00BE437E"/>
    <w:rsid w:val="00C111F6"/>
    <w:rsid w:val="00C15FD4"/>
    <w:rsid w:val="00C33884"/>
    <w:rsid w:val="00C35D05"/>
    <w:rsid w:val="00C66185"/>
    <w:rsid w:val="00C73E1C"/>
    <w:rsid w:val="00C819AE"/>
    <w:rsid w:val="00C84778"/>
    <w:rsid w:val="00C853BB"/>
    <w:rsid w:val="00CD5F9E"/>
    <w:rsid w:val="00D1564B"/>
    <w:rsid w:val="00D26CEE"/>
    <w:rsid w:val="00D41679"/>
    <w:rsid w:val="00D60634"/>
    <w:rsid w:val="00D7020D"/>
    <w:rsid w:val="00D76310"/>
    <w:rsid w:val="00D854EC"/>
    <w:rsid w:val="00DD0C67"/>
    <w:rsid w:val="00DD4CE2"/>
    <w:rsid w:val="00DD5AC3"/>
    <w:rsid w:val="00DD5E69"/>
    <w:rsid w:val="00DF77E4"/>
    <w:rsid w:val="00E03A77"/>
    <w:rsid w:val="00E046C9"/>
    <w:rsid w:val="00E233C4"/>
    <w:rsid w:val="00E32CF5"/>
    <w:rsid w:val="00E3772B"/>
    <w:rsid w:val="00E5080C"/>
    <w:rsid w:val="00E57B8C"/>
    <w:rsid w:val="00E87574"/>
    <w:rsid w:val="00E901DF"/>
    <w:rsid w:val="00E95CA9"/>
    <w:rsid w:val="00EB2A09"/>
    <w:rsid w:val="00F30BDE"/>
    <w:rsid w:val="00F62698"/>
    <w:rsid w:val="00F63D8F"/>
    <w:rsid w:val="00F70AB0"/>
    <w:rsid w:val="00F7242E"/>
    <w:rsid w:val="00FD461E"/>
    <w:rsid w:val="00FE31F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A45102"/>
  <w15:docId w15:val="{7FF5E906-1BEC-4502-98A6-2347CE7C7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BDE"/>
    <w:pPr>
      <w:suppressAutoHyphens/>
    </w:pPr>
    <w:rPr>
      <w:rFonts w:ascii="Comic Sans MS" w:hAnsi="Comic Sans MS" w:cs="Arial"/>
      <w:bCs/>
      <w:color w:val="333399"/>
      <w:lang w:eastAsia="ar-SA"/>
    </w:rPr>
  </w:style>
  <w:style w:type="paragraph" w:styleId="Titre1">
    <w:name w:val="heading 1"/>
    <w:basedOn w:val="Normal"/>
    <w:next w:val="Normal"/>
    <w:qFormat/>
    <w:rsid w:val="00F30BDE"/>
    <w:pPr>
      <w:keepNext/>
      <w:numPr>
        <w:numId w:val="1"/>
      </w:numPr>
      <w:pBdr>
        <w:bottom w:val="single" w:sz="4" w:space="3" w:color="000000"/>
      </w:pBdr>
      <w:overflowPunct w:val="0"/>
      <w:autoSpaceDE w:val="0"/>
      <w:spacing w:before="20"/>
      <w:ind w:left="-57" w:right="-171"/>
      <w:textAlignment w:val="baseline"/>
      <w:outlineLvl w:val="0"/>
    </w:pPr>
    <w:rPr>
      <w:rFonts w:ascii="Arial" w:hAnsi="Arial" w:cs="Times New Roman"/>
      <w:b/>
      <w:bCs w:val="0"/>
      <w:color w:val="auto"/>
      <w:sz w:val="24"/>
    </w:rPr>
  </w:style>
  <w:style w:type="paragraph" w:styleId="Titre2">
    <w:name w:val="heading 2"/>
    <w:basedOn w:val="Normal"/>
    <w:next w:val="Normal"/>
    <w:qFormat/>
    <w:rsid w:val="00F30BDE"/>
    <w:pPr>
      <w:keepNext/>
      <w:numPr>
        <w:ilvl w:val="1"/>
        <w:numId w:val="1"/>
      </w:numPr>
      <w:pBdr>
        <w:bottom w:val="single" w:sz="4" w:space="3" w:color="000000"/>
      </w:pBdr>
      <w:overflowPunct w:val="0"/>
      <w:autoSpaceDE w:val="0"/>
      <w:spacing w:before="20"/>
      <w:ind w:left="-57" w:right="-171"/>
      <w:textAlignment w:val="baseline"/>
      <w:outlineLvl w:val="1"/>
    </w:pPr>
    <w:rPr>
      <w:rFonts w:ascii="Arial" w:hAnsi="Arial" w:cs="Times New Roman"/>
      <w:b/>
      <w:bCs w:val="0"/>
      <w:color w:val="auto"/>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4z0">
    <w:name w:val="WW8Num4z0"/>
    <w:rsid w:val="00F30BDE"/>
    <w:rPr>
      <w:rFonts w:ascii="Symbol" w:hAnsi="Symbol" w:cs="StarSymbol"/>
      <w:sz w:val="18"/>
      <w:szCs w:val="18"/>
    </w:rPr>
  </w:style>
  <w:style w:type="character" w:customStyle="1" w:styleId="WW8Num4z1">
    <w:name w:val="WW8Num4z1"/>
    <w:rsid w:val="00F30BDE"/>
    <w:rPr>
      <w:rFonts w:ascii="Wingdings 2" w:hAnsi="Wingdings 2" w:cs="Courier New"/>
    </w:rPr>
  </w:style>
  <w:style w:type="character" w:customStyle="1" w:styleId="WW8Num4z2">
    <w:name w:val="WW8Num4z2"/>
    <w:rsid w:val="00F30BDE"/>
    <w:rPr>
      <w:rFonts w:ascii="StarSymbol" w:hAnsi="StarSymbol"/>
    </w:rPr>
  </w:style>
  <w:style w:type="character" w:customStyle="1" w:styleId="WW8Num5z0">
    <w:name w:val="WW8Num5z0"/>
    <w:rsid w:val="00F30BDE"/>
    <w:rPr>
      <w:rFonts w:ascii="Times New Roman" w:eastAsia="Times New Roman" w:hAnsi="Times New Roman" w:cs="Times New Roman"/>
    </w:rPr>
  </w:style>
  <w:style w:type="character" w:customStyle="1" w:styleId="WW8Num5z1">
    <w:name w:val="WW8Num5z1"/>
    <w:rsid w:val="00F30BDE"/>
    <w:rPr>
      <w:rFonts w:ascii="Courier New" w:hAnsi="Courier New" w:cs="Courier New"/>
    </w:rPr>
  </w:style>
  <w:style w:type="character" w:customStyle="1" w:styleId="WW8Num5z2">
    <w:name w:val="WW8Num5z2"/>
    <w:rsid w:val="00F30BDE"/>
    <w:rPr>
      <w:rFonts w:ascii="Wingdings" w:hAnsi="Wingdings"/>
    </w:rPr>
  </w:style>
  <w:style w:type="character" w:customStyle="1" w:styleId="WW8Num6z0">
    <w:name w:val="WW8Num6z0"/>
    <w:rsid w:val="00F30BDE"/>
    <w:rPr>
      <w:rFonts w:ascii="Wingdings" w:hAnsi="Wingdings" w:cs="StarSymbol"/>
      <w:sz w:val="18"/>
      <w:szCs w:val="18"/>
    </w:rPr>
  </w:style>
  <w:style w:type="character" w:customStyle="1" w:styleId="Absatz-Standardschriftart">
    <w:name w:val="Absatz-Standardschriftart"/>
    <w:rsid w:val="00F30BDE"/>
  </w:style>
  <w:style w:type="character" w:customStyle="1" w:styleId="WW-Absatz-Standardschriftart">
    <w:name w:val="WW-Absatz-Standardschriftart"/>
    <w:rsid w:val="00F30BDE"/>
  </w:style>
  <w:style w:type="character" w:customStyle="1" w:styleId="WW-Absatz-Standardschriftart1">
    <w:name w:val="WW-Absatz-Standardschriftart1"/>
    <w:rsid w:val="00F30BDE"/>
  </w:style>
  <w:style w:type="character" w:customStyle="1" w:styleId="WW-Absatz-Standardschriftart11">
    <w:name w:val="WW-Absatz-Standardschriftart11"/>
    <w:rsid w:val="00F30BDE"/>
  </w:style>
  <w:style w:type="character" w:customStyle="1" w:styleId="Policepardfaut2">
    <w:name w:val="Police par défaut2"/>
    <w:rsid w:val="00F30BDE"/>
  </w:style>
  <w:style w:type="character" w:customStyle="1" w:styleId="WW-Absatz-Standardschriftart111">
    <w:name w:val="WW-Absatz-Standardschriftart111"/>
    <w:rsid w:val="00F30BDE"/>
  </w:style>
  <w:style w:type="character" w:customStyle="1" w:styleId="WW-Absatz-Standardschriftart1111">
    <w:name w:val="WW-Absatz-Standardschriftart1111"/>
    <w:rsid w:val="00F30BDE"/>
  </w:style>
  <w:style w:type="character" w:customStyle="1" w:styleId="WW-Absatz-Standardschriftart11111">
    <w:name w:val="WW-Absatz-Standardschriftart11111"/>
    <w:rsid w:val="00F30BDE"/>
  </w:style>
  <w:style w:type="character" w:customStyle="1" w:styleId="WW8Num6z1">
    <w:name w:val="WW8Num6z1"/>
    <w:rsid w:val="00F30BDE"/>
    <w:rPr>
      <w:rFonts w:ascii="Wingdings 2" w:hAnsi="Wingdings 2" w:cs="StarSymbol"/>
      <w:sz w:val="18"/>
      <w:szCs w:val="18"/>
    </w:rPr>
  </w:style>
  <w:style w:type="character" w:customStyle="1" w:styleId="WW8Num6z2">
    <w:name w:val="WW8Num6z2"/>
    <w:rsid w:val="00F30BDE"/>
    <w:rPr>
      <w:rFonts w:ascii="StarSymbol" w:hAnsi="StarSymbol" w:cs="StarSymbol"/>
      <w:sz w:val="18"/>
      <w:szCs w:val="18"/>
    </w:rPr>
  </w:style>
  <w:style w:type="character" w:customStyle="1" w:styleId="WW-Absatz-Standardschriftart111111">
    <w:name w:val="WW-Absatz-Standardschriftart111111"/>
    <w:rsid w:val="00F30BDE"/>
  </w:style>
  <w:style w:type="character" w:customStyle="1" w:styleId="WW-Absatz-Standardschriftart1111111">
    <w:name w:val="WW-Absatz-Standardschriftart1111111"/>
    <w:rsid w:val="00F30BDE"/>
  </w:style>
  <w:style w:type="character" w:customStyle="1" w:styleId="WW-Absatz-Standardschriftart11111111">
    <w:name w:val="WW-Absatz-Standardschriftart11111111"/>
    <w:rsid w:val="00F30BDE"/>
  </w:style>
  <w:style w:type="character" w:customStyle="1" w:styleId="WW-Absatz-Standardschriftart111111111">
    <w:name w:val="WW-Absatz-Standardschriftart111111111"/>
    <w:rsid w:val="00F30BDE"/>
  </w:style>
  <w:style w:type="character" w:customStyle="1" w:styleId="WW-Absatz-Standardschriftart1111111111">
    <w:name w:val="WW-Absatz-Standardschriftart1111111111"/>
    <w:rsid w:val="00F30BDE"/>
  </w:style>
  <w:style w:type="character" w:customStyle="1" w:styleId="WW8Num7z0">
    <w:name w:val="WW8Num7z0"/>
    <w:rsid w:val="00F30BDE"/>
    <w:rPr>
      <w:rFonts w:ascii="Wingdings" w:hAnsi="Wingdings" w:cs="StarSymbol"/>
      <w:sz w:val="18"/>
      <w:szCs w:val="18"/>
    </w:rPr>
  </w:style>
  <w:style w:type="character" w:customStyle="1" w:styleId="WW8Num7z1">
    <w:name w:val="WW8Num7z1"/>
    <w:rsid w:val="00F30BDE"/>
    <w:rPr>
      <w:rFonts w:ascii="Wingdings 2" w:hAnsi="Wingdings 2" w:cs="StarSymbol"/>
      <w:sz w:val="18"/>
      <w:szCs w:val="18"/>
    </w:rPr>
  </w:style>
  <w:style w:type="character" w:customStyle="1" w:styleId="WW8Num7z2">
    <w:name w:val="WW8Num7z2"/>
    <w:rsid w:val="00F30BDE"/>
    <w:rPr>
      <w:rFonts w:ascii="StarSymbol" w:hAnsi="StarSymbol" w:cs="StarSymbol"/>
      <w:sz w:val="18"/>
      <w:szCs w:val="18"/>
    </w:rPr>
  </w:style>
  <w:style w:type="character" w:customStyle="1" w:styleId="WW-Absatz-Standardschriftart11111111111">
    <w:name w:val="WW-Absatz-Standardschriftart11111111111"/>
    <w:rsid w:val="00F30BDE"/>
  </w:style>
  <w:style w:type="character" w:customStyle="1" w:styleId="WW-Absatz-Standardschriftart111111111111">
    <w:name w:val="WW-Absatz-Standardschriftart111111111111"/>
    <w:rsid w:val="00F30BDE"/>
  </w:style>
  <w:style w:type="character" w:customStyle="1" w:styleId="WW-Absatz-Standardschriftart1111111111111">
    <w:name w:val="WW-Absatz-Standardschriftart1111111111111"/>
    <w:rsid w:val="00F30BDE"/>
  </w:style>
  <w:style w:type="character" w:customStyle="1" w:styleId="WW-Absatz-Standardschriftart11111111111111">
    <w:name w:val="WW-Absatz-Standardschriftart11111111111111"/>
    <w:rsid w:val="00F30BDE"/>
  </w:style>
  <w:style w:type="character" w:customStyle="1" w:styleId="WW-Absatz-Standardschriftart111111111111111">
    <w:name w:val="WW-Absatz-Standardschriftart111111111111111"/>
    <w:rsid w:val="00F30BDE"/>
  </w:style>
  <w:style w:type="character" w:customStyle="1" w:styleId="WW-Absatz-Standardschriftart1111111111111111">
    <w:name w:val="WW-Absatz-Standardschriftart1111111111111111"/>
    <w:rsid w:val="00F30BDE"/>
  </w:style>
  <w:style w:type="character" w:customStyle="1" w:styleId="WW-Absatz-Standardschriftart11111111111111111">
    <w:name w:val="WW-Absatz-Standardschriftart11111111111111111"/>
    <w:rsid w:val="00F30BDE"/>
  </w:style>
  <w:style w:type="character" w:customStyle="1" w:styleId="WW-Absatz-Standardschriftart111111111111111111">
    <w:name w:val="WW-Absatz-Standardschriftart111111111111111111"/>
    <w:rsid w:val="00F30BDE"/>
  </w:style>
  <w:style w:type="character" w:customStyle="1" w:styleId="WW-Absatz-Standardschriftart1111111111111111111">
    <w:name w:val="WW-Absatz-Standardschriftart1111111111111111111"/>
    <w:rsid w:val="00F30BDE"/>
  </w:style>
  <w:style w:type="character" w:customStyle="1" w:styleId="WW-Absatz-Standardschriftart11111111111111111111">
    <w:name w:val="WW-Absatz-Standardschriftart11111111111111111111"/>
    <w:rsid w:val="00F30BDE"/>
  </w:style>
  <w:style w:type="character" w:customStyle="1" w:styleId="WW-Absatz-Standardschriftart111111111111111111111">
    <w:name w:val="WW-Absatz-Standardschriftart111111111111111111111"/>
    <w:rsid w:val="00F30BDE"/>
  </w:style>
  <w:style w:type="character" w:customStyle="1" w:styleId="WW-Absatz-Standardschriftart1111111111111111111111">
    <w:name w:val="WW-Absatz-Standardschriftart1111111111111111111111"/>
    <w:rsid w:val="00F30BDE"/>
  </w:style>
  <w:style w:type="character" w:customStyle="1" w:styleId="WW-Absatz-Standardschriftart11111111111111111111111">
    <w:name w:val="WW-Absatz-Standardschriftart11111111111111111111111"/>
    <w:rsid w:val="00F30BDE"/>
  </w:style>
  <w:style w:type="character" w:customStyle="1" w:styleId="WW-Absatz-Standardschriftart111111111111111111111111">
    <w:name w:val="WW-Absatz-Standardschriftart111111111111111111111111"/>
    <w:rsid w:val="00F30BDE"/>
  </w:style>
  <w:style w:type="character" w:customStyle="1" w:styleId="WW-Absatz-Standardschriftart1111111111111111111111111">
    <w:name w:val="WW-Absatz-Standardschriftart1111111111111111111111111"/>
    <w:rsid w:val="00F30BDE"/>
  </w:style>
  <w:style w:type="character" w:customStyle="1" w:styleId="WW-Absatz-Standardschriftart11111111111111111111111111">
    <w:name w:val="WW-Absatz-Standardschriftart11111111111111111111111111"/>
    <w:rsid w:val="00F30BDE"/>
  </w:style>
  <w:style w:type="character" w:customStyle="1" w:styleId="WW-Absatz-Standardschriftart111111111111111111111111111">
    <w:name w:val="WW-Absatz-Standardschriftart111111111111111111111111111"/>
    <w:rsid w:val="00F30BDE"/>
  </w:style>
  <w:style w:type="character" w:customStyle="1" w:styleId="WW-Absatz-Standardschriftart1111111111111111111111111111">
    <w:name w:val="WW-Absatz-Standardschriftart1111111111111111111111111111"/>
    <w:rsid w:val="00F30BDE"/>
  </w:style>
  <w:style w:type="character" w:customStyle="1" w:styleId="WW-Absatz-Standardschriftart11111111111111111111111111111">
    <w:name w:val="WW-Absatz-Standardschriftart11111111111111111111111111111"/>
    <w:rsid w:val="00F30BDE"/>
  </w:style>
  <w:style w:type="character" w:customStyle="1" w:styleId="WW8Num1z0">
    <w:name w:val="WW8Num1z0"/>
    <w:rsid w:val="00F30BDE"/>
    <w:rPr>
      <w:rFonts w:ascii="Comic Sans MS" w:eastAsia="Times New Roman" w:hAnsi="Comic Sans MS" w:cs="Arial"/>
    </w:rPr>
  </w:style>
  <w:style w:type="character" w:customStyle="1" w:styleId="WW8Num1z2">
    <w:name w:val="WW8Num1z2"/>
    <w:rsid w:val="00F30BDE"/>
    <w:rPr>
      <w:rFonts w:ascii="Wingdings" w:hAnsi="Wingdings"/>
    </w:rPr>
  </w:style>
  <w:style w:type="character" w:customStyle="1" w:styleId="WW8Num1z3">
    <w:name w:val="WW8Num1z3"/>
    <w:rsid w:val="00F30BDE"/>
    <w:rPr>
      <w:rFonts w:ascii="Symbol" w:hAnsi="Symbol"/>
    </w:rPr>
  </w:style>
  <w:style w:type="character" w:customStyle="1" w:styleId="WW8Num1z4">
    <w:name w:val="WW8Num1z4"/>
    <w:rsid w:val="00F30BDE"/>
    <w:rPr>
      <w:rFonts w:ascii="Courier New" w:hAnsi="Courier New" w:cs="Courier New"/>
    </w:rPr>
  </w:style>
  <w:style w:type="character" w:customStyle="1" w:styleId="WW8Num2z0">
    <w:name w:val="WW8Num2z0"/>
    <w:rsid w:val="00F30BDE"/>
    <w:rPr>
      <w:rFonts w:ascii="Comic Sans MS" w:eastAsia="Times New Roman" w:hAnsi="Comic Sans MS" w:cs="Arial"/>
    </w:rPr>
  </w:style>
  <w:style w:type="character" w:customStyle="1" w:styleId="WW8Num2z1">
    <w:name w:val="WW8Num2z1"/>
    <w:rsid w:val="00F30BDE"/>
    <w:rPr>
      <w:rFonts w:ascii="Courier New" w:hAnsi="Courier New" w:cs="Courier New"/>
    </w:rPr>
  </w:style>
  <w:style w:type="character" w:customStyle="1" w:styleId="WW8Num2z2">
    <w:name w:val="WW8Num2z2"/>
    <w:rsid w:val="00F30BDE"/>
    <w:rPr>
      <w:rFonts w:ascii="Wingdings" w:hAnsi="Wingdings"/>
    </w:rPr>
  </w:style>
  <w:style w:type="character" w:customStyle="1" w:styleId="WW8Num2z3">
    <w:name w:val="WW8Num2z3"/>
    <w:rsid w:val="00F30BDE"/>
    <w:rPr>
      <w:rFonts w:ascii="Symbol" w:hAnsi="Symbol"/>
    </w:rPr>
  </w:style>
  <w:style w:type="character" w:customStyle="1" w:styleId="Policepardfaut1">
    <w:name w:val="Police par défaut1"/>
    <w:rsid w:val="00F30BDE"/>
  </w:style>
  <w:style w:type="character" w:customStyle="1" w:styleId="Caractresdenumrotation">
    <w:name w:val="Caractères de numérotation"/>
    <w:rsid w:val="00F30BDE"/>
  </w:style>
  <w:style w:type="character" w:customStyle="1" w:styleId="Puces">
    <w:name w:val="Puces"/>
    <w:rsid w:val="00F30BDE"/>
    <w:rPr>
      <w:rFonts w:ascii="StarSymbol" w:eastAsia="StarSymbol" w:hAnsi="StarSymbol" w:cs="StarSymbol"/>
      <w:sz w:val="18"/>
      <w:szCs w:val="18"/>
    </w:rPr>
  </w:style>
  <w:style w:type="character" w:customStyle="1" w:styleId="WW8Num5z3">
    <w:name w:val="WW8Num5z3"/>
    <w:rsid w:val="00F30BDE"/>
    <w:rPr>
      <w:rFonts w:ascii="Symbol" w:hAnsi="Symbol"/>
    </w:rPr>
  </w:style>
  <w:style w:type="paragraph" w:customStyle="1" w:styleId="Titre20">
    <w:name w:val="Titre2"/>
    <w:basedOn w:val="Normal"/>
    <w:next w:val="Corpsdetexte"/>
    <w:rsid w:val="00F30BDE"/>
    <w:pPr>
      <w:keepNext/>
      <w:spacing w:before="240" w:after="120"/>
    </w:pPr>
    <w:rPr>
      <w:rFonts w:ascii="Arial" w:eastAsia="MS Mincho" w:hAnsi="Arial" w:cs="Tahoma"/>
      <w:sz w:val="28"/>
      <w:szCs w:val="28"/>
    </w:rPr>
  </w:style>
  <w:style w:type="paragraph" w:styleId="Corpsdetexte">
    <w:name w:val="Body Text"/>
    <w:basedOn w:val="Normal"/>
    <w:semiHidden/>
    <w:rsid w:val="00F30BDE"/>
    <w:pPr>
      <w:spacing w:after="120"/>
    </w:pPr>
  </w:style>
  <w:style w:type="paragraph" w:styleId="Liste">
    <w:name w:val="List"/>
    <w:basedOn w:val="Corpsdetexte"/>
    <w:semiHidden/>
    <w:rsid w:val="00F30BDE"/>
    <w:rPr>
      <w:rFonts w:cs="Tahoma"/>
    </w:rPr>
  </w:style>
  <w:style w:type="paragraph" w:customStyle="1" w:styleId="Lgende2">
    <w:name w:val="Légende2"/>
    <w:basedOn w:val="Normal"/>
    <w:rsid w:val="00F30BDE"/>
    <w:pPr>
      <w:suppressLineNumbers/>
      <w:spacing w:before="120" w:after="120"/>
    </w:pPr>
    <w:rPr>
      <w:rFonts w:cs="Tahoma"/>
      <w:i/>
      <w:iCs/>
      <w:sz w:val="24"/>
      <w:szCs w:val="24"/>
    </w:rPr>
  </w:style>
  <w:style w:type="paragraph" w:customStyle="1" w:styleId="Rpertoire">
    <w:name w:val="Répertoire"/>
    <w:basedOn w:val="Normal"/>
    <w:rsid w:val="00F30BDE"/>
    <w:pPr>
      <w:suppressLineNumbers/>
    </w:pPr>
    <w:rPr>
      <w:rFonts w:cs="Tahoma"/>
    </w:rPr>
  </w:style>
  <w:style w:type="paragraph" w:customStyle="1" w:styleId="Titre10">
    <w:name w:val="Titre1"/>
    <w:basedOn w:val="Normal"/>
    <w:next w:val="Corpsdetexte"/>
    <w:rsid w:val="00F30BDE"/>
    <w:pPr>
      <w:keepNext/>
      <w:spacing w:before="240" w:after="120"/>
    </w:pPr>
    <w:rPr>
      <w:rFonts w:ascii="Arial" w:eastAsia="Lucida Sans Unicode" w:hAnsi="Arial" w:cs="Tahoma"/>
      <w:sz w:val="28"/>
      <w:szCs w:val="28"/>
    </w:rPr>
  </w:style>
  <w:style w:type="paragraph" w:customStyle="1" w:styleId="Lgende1">
    <w:name w:val="Légende1"/>
    <w:basedOn w:val="Normal"/>
    <w:rsid w:val="00F30BDE"/>
    <w:pPr>
      <w:suppressLineNumbers/>
      <w:spacing w:before="120" w:after="120"/>
    </w:pPr>
    <w:rPr>
      <w:rFonts w:cs="Tahoma"/>
      <w:i/>
      <w:iCs/>
      <w:sz w:val="24"/>
      <w:szCs w:val="24"/>
    </w:rPr>
  </w:style>
  <w:style w:type="paragraph" w:styleId="En-tte">
    <w:name w:val="header"/>
    <w:basedOn w:val="Normal"/>
    <w:semiHidden/>
    <w:rsid w:val="00F30BDE"/>
    <w:pPr>
      <w:tabs>
        <w:tab w:val="center" w:pos="4536"/>
        <w:tab w:val="right" w:pos="9072"/>
      </w:tabs>
    </w:pPr>
  </w:style>
  <w:style w:type="paragraph" w:styleId="Pieddepage">
    <w:name w:val="footer"/>
    <w:basedOn w:val="Normal"/>
    <w:link w:val="PieddepageCar"/>
    <w:uiPriority w:val="99"/>
    <w:rsid w:val="00F30BDE"/>
    <w:pPr>
      <w:tabs>
        <w:tab w:val="center" w:pos="4536"/>
        <w:tab w:val="right" w:pos="9072"/>
      </w:tabs>
    </w:pPr>
  </w:style>
  <w:style w:type="paragraph" w:customStyle="1" w:styleId="Contenudetableau">
    <w:name w:val="Contenu de tableau"/>
    <w:basedOn w:val="Normal"/>
    <w:rsid w:val="00F30BDE"/>
    <w:pPr>
      <w:suppressLineNumbers/>
    </w:pPr>
  </w:style>
  <w:style w:type="paragraph" w:customStyle="1" w:styleId="Titredetableau">
    <w:name w:val="Titre de tableau"/>
    <w:basedOn w:val="Contenudetableau"/>
    <w:rsid w:val="00F30BDE"/>
    <w:pPr>
      <w:jc w:val="center"/>
    </w:pPr>
    <w:rPr>
      <w:b/>
    </w:rPr>
  </w:style>
  <w:style w:type="paragraph" w:styleId="Textedebulles">
    <w:name w:val="Balloon Text"/>
    <w:basedOn w:val="Normal"/>
    <w:link w:val="TextedebullesCar"/>
    <w:uiPriority w:val="99"/>
    <w:semiHidden/>
    <w:unhideWhenUsed/>
    <w:rsid w:val="00B37F0D"/>
    <w:rPr>
      <w:rFonts w:ascii="Tahoma" w:hAnsi="Tahoma" w:cs="Tahoma"/>
      <w:sz w:val="16"/>
      <w:szCs w:val="16"/>
    </w:rPr>
  </w:style>
  <w:style w:type="character" w:customStyle="1" w:styleId="TextedebullesCar">
    <w:name w:val="Texte de bulles Car"/>
    <w:basedOn w:val="Policepardfaut"/>
    <w:link w:val="Textedebulles"/>
    <w:uiPriority w:val="99"/>
    <w:semiHidden/>
    <w:rsid w:val="00B37F0D"/>
    <w:rPr>
      <w:rFonts w:ascii="Tahoma" w:hAnsi="Tahoma" w:cs="Tahoma"/>
      <w:bCs/>
      <w:color w:val="333399"/>
      <w:sz w:val="16"/>
      <w:szCs w:val="16"/>
      <w:lang w:eastAsia="ar-SA"/>
    </w:rPr>
  </w:style>
  <w:style w:type="paragraph" w:customStyle="1" w:styleId="Standard">
    <w:name w:val="Standard"/>
    <w:rsid w:val="00BD270E"/>
    <w:pPr>
      <w:suppressAutoHyphens/>
      <w:autoSpaceDN w:val="0"/>
      <w:textAlignment w:val="baseline"/>
    </w:pPr>
    <w:rPr>
      <w:rFonts w:ascii="Comic Sans MS" w:hAnsi="Comic Sans MS" w:cs="Arial"/>
      <w:bCs/>
      <w:color w:val="333399"/>
      <w:kern w:val="3"/>
      <w:lang w:eastAsia="fr-BE"/>
    </w:rPr>
  </w:style>
  <w:style w:type="character" w:styleId="Lienhypertexte">
    <w:name w:val="Hyperlink"/>
    <w:basedOn w:val="Policepardfaut"/>
    <w:uiPriority w:val="99"/>
    <w:unhideWhenUsed/>
    <w:rsid w:val="00181372"/>
    <w:rPr>
      <w:color w:val="0000FF" w:themeColor="hyperlink"/>
      <w:u w:val="single"/>
    </w:rPr>
  </w:style>
  <w:style w:type="character" w:customStyle="1" w:styleId="PieddepageCar">
    <w:name w:val="Pied de page Car"/>
    <w:basedOn w:val="Policepardfaut"/>
    <w:link w:val="Pieddepage"/>
    <w:uiPriority w:val="99"/>
    <w:rsid w:val="00181372"/>
    <w:rPr>
      <w:rFonts w:ascii="Comic Sans MS" w:hAnsi="Comic Sans MS" w:cs="Arial"/>
      <w:bCs/>
      <w:color w:val="333399"/>
      <w:lang w:eastAsia="ar-SA"/>
    </w:rPr>
  </w:style>
  <w:style w:type="character" w:styleId="Numrodeligne">
    <w:name w:val="line number"/>
    <w:basedOn w:val="Policepardfaut"/>
    <w:uiPriority w:val="99"/>
    <w:semiHidden/>
    <w:unhideWhenUsed/>
    <w:rsid w:val="00372D6B"/>
  </w:style>
  <w:style w:type="paragraph" w:styleId="Paragraphedeliste">
    <w:name w:val="List Paragraph"/>
    <w:basedOn w:val="Normal"/>
    <w:uiPriority w:val="34"/>
    <w:qFormat/>
    <w:rsid w:val="004819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2DBDCA-4A06-43A6-968A-DEE6B44AE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3463</Words>
  <Characters>19048</Characters>
  <Application>Microsoft Office Word</Application>
  <DocSecurity>0</DocSecurity>
  <Lines>158</Lines>
  <Paragraphs>44</Paragraphs>
  <ScaleCrop>false</ScaleCrop>
  <HeadingPairs>
    <vt:vector size="2" baseType="variant">
      <vt:variant>
        <vt:lpstr>Titre</vt:lpstr>
      </vt:variant>
      <vt:variant>
        <vt:i4>1</vt:i4>
      </vt:variant>
    </vt:vector>
  </HeadingPairs>
  <TitlesOfParts>
    <vt:vector size="1" baseType="lpstr">
      <vt:lpstr>Projet Pédagogique</vt:lpstr>
    </vt:vector>
  </TitlesOfParts>
  <Company> </Company>
  <LinksUpToDate>false</LinksUpToDate>
  <CharactersWithSpaces>22467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Pédagogique</dc:title>
  <dc:subject/>
  <dc:creator>-</dc:creator>
  <cp:keywords/>
  <cp:lastModifiedBy>Marmousets</cp:lastModifiedBy>
  <cp:revision>2</cp:revision>
  <cp:lastPrinted>2022-06-14T14:21:00Z</cp:lastPrinted>
  <dcterms:created xsi:type="dcterms:W3CDTF">2022-06-14T14:22:00Z</dcterms:created>
  <dcterms:modified xsi:type="dcterms:W3CDTF">2022-06-14T14:22:00Z</dcterms:modified>
</cp:coreProperties>
</file>