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20" w:rsidRDefault="00750520">
      <w:pPr>
        <w:rPr>
          <w:rFonts w:ascii="Comic Sans MS" w:hAnsi="Comic Sans MS" w:cs="Comic Sans MS"/>
          <w:i/>
          <w:iCs/>
          <w:sz w:val="60"/>
          <w:szCs w:val="60"/>
        </w:rPr>
      </w:pPr>
    </w:p>
    <w:p w:rsidR="00750520" w:rsidRPr="006F4644" w:rsidRDefault="00750520" w:rsidP="006F4644">
      <w:pPr>
        <w:pStyle w:val="Titre1"/>
        <w:tabs>
          <w:tab w:val="left" w:pos="0"/>
        </w:tabs>
        <w:jc w:val="left"/>
        <w:rPr>
          <w:rFonts w:ascii="Comic Sans MS" w:hAnsi="Comic Sans MS" w:cs="Comic Sans MS"/>
          <w:i/>
          <w:iCs/>
          <w:sz w:val="60"/>
          <w:szCs w:val="60"/>
        </w:rPr>
      </w:pPr>
    </w:p>
    <w:p w:rsidR="00750520" w:rsidRPr="006F4644" w:rsidRDefault="008B33B1" w:rsidP="00F97377">
      <w:r>
        <w:rPr>
          <w:noProof/>
          <w:lang w:val="fr-BE" w:eastAsia="fr-BE"/>
        </w:rPr>
        <w:drawing>
          <wp:inline distT="0" distB="0" distL="0" distR="0">
            <wp:extent cx="6286500" cy="17240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1724025"/>
                    </a:xfrm>
                    <a:prstGeom prst="rect">
                      <a:avLst/>
                    </a:prstGeom>
                    <a:noFill/>
                    <a:ln>
                      <a:noFill/>
                    </a:ln>
                  </pic:spPr>
                </pic:pic>
              </a:graphicData>
            </a:graphic>
          </wp:inline>
        </w:drawing>
      </w:r>
    </w:p>
    <w:p w:rsidR="00750520" w:rsidRDefault="00750520" w:rsidP="00F97377"/>
    <w:p w:rsidR="00750520" w:rsidRDefault="00750520" w:rsidP="00F97377"/>
    <w:p w:rsidR="00750520" w:rsidRDefault="00750520" w:rsidP="00F97377"/>
    <w:p w:rsidR="00750520" w:rsidRDefault="00750520" w:rsidP="00F97377"/>
    <w:p w:rsidR="00750520" w:rsidRPr="00F97377" w:rsidRDefault="00750520" w:rsidP="00F97377"/>
    <w:p w:rsidR="00750520" w:rsidRDefault="00750520" w:rsidP="00F97377"/>
    <w:p w:rsidR="00750520" w:rsidRDefault="00750520" w:rsidP="00F97377"/>
    <w:p w:rsidR="00750520" w:rsidRDefault="00750520" w:rsidP="00F97377"/>
    <w:p w:rsidR="00750520" w:rsidRDefault="00750520" w:rsidP="00F97377"/>
    <w:p w:rsidR="00750520" w:rsidRDefault="00750520" w:rsidP="00F97377"/>
    <w:p w:rsidR="00750520" w:rsidRDefault="00750520" w:rsidP="006F4644">
      <w:pPr>
        <w:rPr>
          <w:rFonts w:ascii="Comic Sans MS" w:hAnsi="Comic Sans MS" w:cs="Comic Sans MS"/>
          <w:i/>
          <w:iCs/>
          <w:sz w:val="56"/>
          <w:szCs w:val="56"/>
        </w:rPr>
      </w:pPr>
    </w:p>
    <w:p w:rsidR="00750520" w:rsidRDefault="00750520" w:rsidP="00F97377">
      <w:pPr>
        <w:jc w:val="center"/>
        <w:rPr>
          <w:rFonts w:ascii="Comic Sans MS" w:hAnsi="Comic Sans MS" w:cs="Comic Sans MS"/>
          <w:i/>
          <w:iCs/>
          <w:sz w:val="56"/>
          <w:szCs w:val="56"/>
        </w:rPr>
      </w:pPr>
    </w:p>
    <w:p w:rsidR="00750520" w:rsidRPr="00D8618C" w:rsidRDefault="00750520" w:rsidP="00F97377">
      <w:pPr>
        <w:jc w:val="center"/>
        <w:rPr>
          <w:rFonts w:ascii="HelveticaNeueLT Std Lt" w:hAnsi="HelveticaNeueLT Std Lt" w:cs="HelveticaNeueLT Std Lt"/>
          <w:b/>
          <w:bCs/>
          <w:i/>
          <w:iCs/>
          <w:color w:val="CC0066"/>
          <w:sz w:val="72"/>
          <w:szCs w:val="72"/>
        </w:rPr>
      </w:pPr>
      <w:r w:rsidRPr="00D8618C">
        <w:rPr>
          <w:rFonts w:ascii="HelveticaNeueLT Std Lt" w:hAnsi="HelveticaNeueLT Std Lt" w:cs="HelveticaNeueLT Std Lt"/>
          <w:b/>
          <w:bCs/>
          <w:i/>
          <w:iCs/>
          <w:color w:val="CC0066"/>
          <w:sz w:val="72"/>
          <w:szCs w:val="72"/>
        </w:rPr>
        <w:t>PROJET D’ACCUEIL</w:t>
      </w:r>
    </w:p>
    <w:p w:rsidR="00750520" w:rsidRPr="00D8618C" w:rsidRDefault="00750520" w:rsidP="0074046E">
      <w:pPr>
        <w:rPr>
          <w:rFonts w:ascii="HelveticaNeueLT Std Lt" w:hAnsi="HelveticaNeueLT Std Lt" w:cs="HelveticaNeueLT Std Lt"/>
        </w:rPr>
      </w:pPr>
    </w:p>
    <w:p w:rsidR="00750520" w:rsidRPr="00D8618C" w:rsidRDefault="00750520" w:rsidP="0074046E">
      <w:pPr>
        <w:rPr>
          <w:rFonts w:ascii="HelveticaNeueLT Std Lt" w:hAnsi="HelveticaNeueLT Std Lt" w:cs="HelveticaNeueLT Std Lt"/>
        </w:rPr>
      </w:pPr>
    </w:p>
    <w:p w:rsidR="00750520" w:rsidRPr="00D8618C" w:rsidRDefault="00750520" w:rsidP="0074046E">
      <w:pPr>
        <w:rPr>
          <w:rFonts w:ascii="HelveticaNeueLT Std Lt" w:hAnsi="HelveticaNeueLT Std Lt" w:cs="HelveticaNeueLT Std Lt"/>
        </w:rPr>
      </w:pPr>
    </w:p>
    <w:p w:rsidR="00750520" w:rsidRPr="00D8618C" w:rsidRDefault="00750520" w:rsidP="0074046E">
      <w:pPr>
        <w:rPr>
          <w:rFonts w:ascii="HelveticaNeueLT Std Lt" w:hAnsi="HelveticaNeueLT Std Lt" w:cs="HelveticaNeueLT Std Lt"/>
        </w:rPr>
      </w:pPr>
    </w:p>
    <w:p w:rsidR="00750520" w:rsidRPr="00D8618C" w:rsidRDefault="00CE31E4" w:rsidP="006F4644">
      <w:pPr>
        <w:jc w:val="right"/>
        <w:rPr>
          <w:rFonts w:ascii="HelveticaNeueLT Std Lt" w:hAnsi="HelveticaNeueLT Std Lt" w:cs="HelveticaNeueLT Std Lt"/>
          <w:b/>
          <w:bCs/>
          <w:i/>
          <w:iCs/>
          <w:color w:val="33CC33"/>
          <w:sz w:val="32"/>
          <w:szCs w:val="32"/>
        </w:rPr>
      </w:pPr>
      <w:r>
        <w:rPr>
          <w:rFonts w:ascii="HelveticaNeueLT Std Lt" w:hAnsi="HelveticaNeueLT Std Lt" w:cs="HelveticaNeueLT Std Lt"/>
          <w:b/>
          <w:bCs/>
          <w:i/>
          <w:iCs/>
          <w:color w:val="33CC33"/>
          <w:sz w:val="32"/>
          <w:szCs w:val="32"/>
        </w:rPr>
        <w:t>Septembre 2017</w:t>
      </w:r>
      <w:r w:rsidR="00750520">
        <w:rPr>
          <w:rFonts w:ascii="HelveticaNeueLT Std Lt" w:hAnsi="HelveticaNeueLT Std Lt" w:cs="HelveticaNeueLT Std Lt"/>
          <w:b/>
          <w:bCs/>
          <w:i/>
          <w:iCs/>
          <w:color w:val="33CC33"/>
          <w:sz w:val="32"/>
          <w:szCs w:val="32"/>
        </w:rPr>
        <w:t xml:space="preserve">  </w:t>
      </w:r>
    </w:p>
    <w:p w:rsidR="00750520" w:rsidRDefault="00750520" w:rsidP="0074046E"/>
    <w:p w:rsidR="00750520" w:rsidRDefault="00750520" w:rsidP="0074046E"/>
    <w:p w:rsidR="00750520" w:rsidRDefault="00750520" w:rsidP="0074046E"/>
    <w:p w:rsidR="00750520" w:rsidRDefault="00750520" w:rsidP="0074046E"/>
    <w:p w:rsidR="00750520" w:rsidRDefault="00750520" w:rsidP="0074046E"/>
    <w:p w:rsidR="00750520" w:rsidRDefault="00750520" w:rsidP="0074046E"/>
    <w:p w:rsidR="00750520" w:rsidRDefault="00750520" w:rsidP="0074046E"/>
    <w:p w:rsidR="00750520" w:rsidRDefault="00750520" w:rsidP="000B1CFB">
      <w:pPr>
        <w:widowControl w:val="0"/>
        <w:ind w:left="360"/>
        <w:jc w:val="center"/>
        <w:rPr>
          <w:rFonts w:ascii="HelveticaNeueLT Std Lt" w:hAnsi="HelveticaNeueLT Std Lt" w:cs="HelveticaNeueLT Std Lt"/>
          <w:i/>
          <w:iCs/>
          <w:u w:val="single"/>
        </w:rPr>
      </w:pPr>
    </w:p>
    <w:p w:rsidR="00750520" w:rsidRDefault="00750520" w:rsidP="0074046E">
      <w:pPr>
        <w:widowControl w:val="0"/>
        <w:ind w:left="360"/>
        <w:jc w:val="center"/>
        <w:rPr>
          <w:rFonts w:ascii="HelveticaNeueLT Std Lt" w:hAnsi="HelveticaNeueLT Std Lt" w:cs="HelveticaNeueLT Std Lt"/>
          <w:i/>
          <w:iCs/>
          <w:u w:val="single"/>
        </w:rPr>
      </w:pPr>
      <w:r w:rsidRPr="00D8618C">
        <w:rPr>
          <w:rFonts w:ascii="HelveticaNeueLT Std Lt" w:hAnsi="HelveticaNeueLT Std Lt" w:cs="HelveticaNeueLT Std Lt"/>
          <w:i/>
          <w:iCs/>
          <w:u w:val="single"/>
        </w:rPr>
        <w:t>TABLE DES MATIERES</w:t>
      </w:r>
    </w:p>
    <w:p w:rsidR="002D0AB3" w:rsidRDefault="002D0AB3" w:rsidP="0074046E">
      <w:pPr>
        <w:widowControl w:val="0"/>
        <w:ind w:left="360"/>
        <w:jc w:val="center"/>
        <w:rPr>
          <w:rFonts w:ascii="HelveticaNeueLT Std Lt" w:hAnsi="HelveticaNeueLT Std Lt" w:cs="HelveticaNeueLT Std Lt"/>
          <w:i/>
          <w:iCs/>
          <w:u w:val="single"/>
        </w:rPr>
      </w:pPr>
    </w:p>
    <w:p w:rsidR="002D0AB3" w:rsidRPr="00D8618C" w:rsidRDefault="002D0AB3" w:rsidP="0074046E">
      <w:pPr>
        <w:widowControl w:val="0"/>
        <w:ind w:left="360"/>
        <w:jc w:val="center"/>
        <w:rPr>
          <w:rFonts w:ascii="HelveticaNeueLT Std Lt" w:hAnsi="HelveticaNeueLT Std Lt" w:cs="HelveticaNeueLT Std Lt"/>
          <w:i/>
          <w:iCs/>
          <w:u w:val="single"/>
        </w:rPr>
      </w:pPr>
    </w:p>
    <w:p w:rsidR="00750520" w:rsidRPr="00D8618C" w:rsidRDefault="00750520" w:rsidP="00355846">
      <w:pPr>
        <w:widowControl w:val="0"/>
        <w:ind w:left="360"/>
        <w:rPr>
          <w:rFonts w:ascii="HelveticaNeueLT Std Lt" w:hAnsi="HelveticaNeueLT Std Lt" w:cs="HelveticaNeueLT Std Lt"/>
          <w:i/>
          <w:iCs/>
        </w:rPr>
      </w:pPr>
    </w:p>
    <w:p w:rsidR="00750520" w:rsidRDefault="00750520" w:rsidP="002D0AB3">
      <w:pPr>
        <w:widowControl w:val="0"/>
        <w:jc w:val="both"/>
        <w:rPr>
          <w:rFonts w:ascii="HelveticaNeueLT Std Lt" w:hAnsi="HelveticaNeueLT Std Lt" w:cs="HelveticaNeueLT Std Lt"/>
          <w:i/>
          <w:iCs/>
        </w:rPr>
      </w:pPr>
      <w:r w:rsidRPr="00D8618C">
        <w:rPr>
          <w:rFonts w:ascii="HelveticaNeueLT Std Lt" w:hAnsi="HelveticaNeueLT Std Lt" w:cs="HelveticaNeueLT Std Lt"/>
          <w:i/>
          <w:iCs/>
        </w:rPr>
        <w:t>I. Présentation du milie</w:t>
      </w:r>
      <w:r>
        <w:rPr>
          <w:rFonts w:ascii="HelveticaNeueLT Std Lt" w:hAnsi="HelveticaNeueLT Std Lt" w:cs="HelveticaNeueLT Std Lt"/>
          <w:i/>
          <w:iCs/>
        </w:rPr>
        <w:t>u d’accueil</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p4</w:t>
      </w:r>
    </w:p>
    <w:p w:rsidR="002D0AB3" w:rsidRPr="00D8618C" w:rsidRDefault="002D0AB3" w:rsidP="002D0AB3">
      <w:pPr>
        <w:widowControl w:val="0"/>
        <w:jc w:val="both"/>
        <w:rPr>
          <w:rFonts w:ascii="HelveticaNeueLT Std Lt" w:hAnsi="HelveticaNeueLT Std Lt" w:cs="HelveticaNeueLT Std Lt"/>
          <w:i/>
          <w:iCs/>
        </w:rPr>
      </w:pPr>
    </w:p>
    <w:p w:rsidR="00750520" w:rsidRPr="00D8618C" w:rsidRDefault="00750520" w:rsidP="002D0AB3">
      <w:pPr>
        <w:widowControl w:val="0"/>
        <w:jc w:val="both"/>
        <w:rPr>
          <w:rFonts w:ascii="HelveticaNeueLT Std Lt" w:hAnsi="HelveticaNeueLT Std Lt" w:cs="HelveticaNeueLT Std Lt"/>
          <w:i/>
          <w:iCs/>
        </w:rPr>
      </w:pPr>
      <w:r w:rsidRPr="00D8618C">
        <w:rPr>
          <w:rFonts w:ascii="HelveticaNeueLT Std Lt" w:hAnsi="HelveticaNeueLT Std Lt" w:cs="HelveticaNeueLT Std Lt"/>
          <w:i/>
          <w:iCs/>
        </w:rPr>
        <w:t>II. Présentation d</w:t>
      </w:r>
      <w:r>
        <w:rPr>
          <w:rFonts w:ascii="HelveticaNeueLT Std Lt" w:hAnsi="HelveticaNeueLT Std Lt" w:cs="HelveticaNeueLT Std Lt"/>
          <w:i/>
          <w:iCs/>
        </w:rPr>
        <w:t>e l’équipe</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p6</w:t>
      </w:r>
    </w:p>
    <w:p w:rsidR="00750520" w:rsidRPr="00D8618C" w:rsidRDefault="00750520" w:rsidP="00E734D3">
      <w:pPr>
        <w:widowControl w:val="0"/>
        <w:ind w:left="360"/>
        <w:jc w:val="both"/>
        <w:rPr>
          <w:rFonts w:ascii="HelveticaNeueLT Std Lt" w:hAnsi="HelveticaNeueLT Std Lt" w:cs="HelveticaNeueLT Std Lt"/>
          <w:i/>
          <w:iCs/>
        </w:rPr>
      </w:pPr>
    </w:p>
    <w:p w:rsidR="00750520" w:rsidRDefault="00CF1C44" w:rsidP="00E734D3">
      <w:pPr>
        <w:widowControl w:val="0"/>
        <w:jc w:val="both"/>
        <w:rPr>
          <w:rFonts w:ascii="HelveticaNeueLT Std Lt" w:hAnsi="HelveticaNeueLT Std Lt" w:cs="HelveticaNeueLT Std Lt"/>
          <w:i/>
          <w:iCs/>
        </w:rPr>
      </w:pPr>
      <w:r>
        <w:rPr>
          <w:rFonts w:ascii="HelveticaNeueLT Std Lt" w:hAnsi="HelveticaNeueLT Std Lt" w:cs="HelveticaNeueLT Std Lt"/>
          <w:i/>
          <w:iCs/>
        </w:rPr>
        <w:t>III.</w:t>
      </w:r>
      <w:r w:rsidR="00750520">
        <w:rPr>
          <w:rFonts w:ascii="HelveticaNeueLT Std Lt" w:hAnsi="HelveticaNeueLT Std Lt" w:cs="HelveticaNeueLT Std Lt"/>
          <w:i/>
          <w:iCs/>
        </w:rPr>
        <w:t xml:space="preserve"> Projet pédagogique</w:t>
      </w:r>
      <w:r>
        <w:rPr>
          <w:rFonts w:ascii="HelveticaNeueLT Std Lt" w:hAnsi="HelveticaNeueLT Std Lt" w:cs="HelveticaNeueLT Std Lt"/>
          <w:i/>
          <w:iCs/>
        </w:rPr>
        <w:t xml:space="preserve"> </w:t>
      </w:r>
      <w:r w:rsidRPr="00CF1C44">
        <w:rPr>
          <w:rFonts w:ascii="HelveticaNeueLT Std Lt" w:hAnsi="HelveticaNeueLT Std Lt" w:cs="HelveticaNeueLT Std Lt"/>
          <w:i/>
          <w:iCs/>
          <w:u w:val="dotted"/>
        </w:rPr>
        <w:tab/>
      </w:r>
      <w:r w:rsidRPr="00CF1C44">
        <w:rPr>
          <w:rFonts w:ascii="HelveticaNeueLT Std Lt" w:hAnsi="HelveticaNeueLT Std Lt" w:cs="HelveticaNeueLT Std Lt"/>
          <w:i/>
          <w:iCs/>
          <w:u w:val="dotted"/>
        </w:rPr>
        <w:tab/>
      </w:r>
      <w:r w:rsidRPr="00CF1C44">
        <w:rPr>
          <w:rFonts w:ascii="HelveticaNeueLT Std Lt" w:hAnsi="HelveticaNeueLT Std Lt" w:cs="HelveticaNeueLT Std Lt"/>
          <w:i/>
          <w:iCs/>
          <w:u w:val="dotted"/>
        </w:rPr>
        <w:tab/>
      </w:r>
      <w:r>
        <w:rPr>
          <w:rFonts w:ascii="HelveticaNeueLT Std Lt" w:hAnsi="HelveticaNeueLT Std Lt" w:cs="HelveticaNeueLT Std Lt"/>
          <w:i/>
          <w:iCs/>
          <w:u w:val="dotted"/>
        </w:rPr>
        <w:tab/>
      </w:r>
      <w:r w:rsidRPr="00CF1C44">
        <w:rPr>
          <w:rFonts w:ascii="HelveticaNeueLT Std Lt" w:hAnsi="HelveticaNeueLT Std Lt" w:cs="HelveticaNeueLT Std Lt"/>
          <w:i/>
          <w:iCs/>
          <w:u w:val="dotted"/>
        </w:rPr>
        <w:tab/>
      </w:r>
      <w:r w:rsidRPr="00CF1C44">
        <w:rPr>
          <w:rFonts w:ascii="HelveticaNeueLT Std Lt" w:hAnsi="HelveticaNeueLT Std Lt" w:cs="HelveticaNeueLT Std Lt"/>
          <w:i/>
          <w:iCs/>
          <w:u w:val="dotted"/>
        </w:rPr>
        <w:tab/>
      </w:r>
      <w:r w:rsidRPr="00CF1C44">
        <w:rPr>
          <w:rFonts w:ascii="HelveticaNeueLT Std Lt" w:hAnsi="HelveticaNeueLT Std Lt" w:cs="HelveticaNeueLT Std Lt"/>
          <w:i/>
          <w:iCs/>
          <w:u w:val="dotted"/>
        </w:rPr>
        <w:tab/>
      </w:r>
      <w:r w:rsidRPr="00CF1C44">
        <w:rPr>
          <w:rFonts w:ascii="HelveticaNeueLT Std Lt" w:hAnsi="HelveticaNeueLT Std Lt" w:cs="HelveticaNeueLT Std Lt"/>
          <w:i/>
          <w:iCs/>
          <w:u w:val="dotted"/>
        </w:rPr>
        <w:tab/>
      </w:r>
      <w:r w:rsidRPr="00CF1C44">
        <w:rPr>
          <w:rFonts w:ascii="HelveticaNeueLT Std Lt" w:hAnsi="HelveticaNeueLT Std Lt" w:cs="HelveticaNeueLT Std Lt"/>
          <w:i/>
          <w:iCs/>
          <w:u w:val="dotted"/>
        </w:rPr>
        <w:tab/>
      </w:r>
      <w:r>
        <w:rPr>
          <w:rFonts w:ascii="HelveticaNeueLT Std Lt" w:hAnsi="HelveticaNeueLT Std Lt" w:cs="HelveticaNeueLT Std Lt"/>
          <w:i/>
          <w:iCs/>
        </w:rPr>
        <w:t xml:space="preserve"> </w:t>
      </w:r>
      <w:r w:rsidR="00014B6E">
        <w:rPr>
          <w:rFonts w:ascii="HelveticaNeueLT Std Lt" w:hAnsi="HelveticaNeueLT Std Lt" w:cs="HelveticaNeueLT Std Lt"/>
          <w:i/>
          <w:iCs/>
        </w:rPr>
        <w:t>p8</w:t>
      </w:r>
    </w:p>
    <w:p w:rsidR="00750520" w:rsidRPr="00D8618C" w:rsidRDefault="00750520" w:rsidP="00E734D3">
      <w:pPr>
        <w:widowControl w:val="0"/>
        <w:jc w:val="both"/>
        <w:rPr>
          <w:rFonts w:ascii="HelveticaNeueLT Std Lt" w:hAnsi="HelveticaNeueLT Std Lt" w:cs="HelveticaNeueLT Std Lt"/>
          <w:i/>
          <w:iCs/>
        </w:rPr>
      </w:pPr>
    </w:p>
    <w:p w:rsidR="002D0AB3" w:rsidRDefault="00750520" w:rsidP="00CE6230">
      <w:pPr>
        <w:widowControl w:val="0"/>
        <w:numPr>
          <w:ilvl w:val="0"/>
          <w:numId w:val="28"/>
        </w:numPr>
        <w:ind w:left="705"/>
        <w:jc w:val="both"/>
        <w:rPr>
          <w:rFonts w:ascii="HelveticaNeueLT Std Lt" w:hAnsi="HelveticaNeueLT Std Lt" w:cs="HelveticaNeueLT Std Lt"/>
          <w:i/>
          <w:iCs/>
        </w:rPr>
      </w:pPr>
      <w:r w:rsidRPr="002D0AB3">
        <w:rPr>
          <w:rFonts w:ascii="HelveticaNeueLT Std Lt" w:hAnsi="HelveticaNeueLT Std Lt" w:cs="HelveticaNeueLT Std Lt"/>
          <w:i/>
          <w:iCs/>
        </w:rPr>
        <w:t>Objectifs du mi</w:t>
      </w:r>
      <w:r w:rsidR="00CF1C44" w:rsidRPr="002D0AB3">
        <w:rPr>
          <w:rFonts w:ascii="HelveticaNeueLT Std Lt" w:hAnsi="HelveticaNeueLT Std Lt" w:cs="HelveticaNeueLT Std Lt"/>
          <w:i/>
          <w:iCs/>
        </w:rPr>
        <w:t>lieu d</w:t>
      </w:r>
      <w:r w:rsidRPr="002D0AB3">
        <w:rPr>
          <w:rFonts w:ascii="HelveticaNeueLT Std Lt" w:hAnsi="HelveticaNeueLT Std Lt" w:cs="HelveticaNeueLT Std Lt"/>
          <w:i/>
          <w:iCs/>
        </w:rPr>
        <w:t>’accueil</w:t>
      </w:r>
      <w:r w:rsidR="00CF1C44" w:rsidRPr="002D0AB3">
        <w:rPr>
          <w:rFonts w:ascii="HelveticaNeueLT Std Lt" w:hAnsi="HelveticaNeueLT Std Lt" w:cs="HelveticaNeueLT Std Lt"/>
          <w:i/>
          <w:iCs/>
        </w:rPr>
        <w:t xml:space="preserve"> </w:t>
      </w:r>
      <w:r w:rsidR="00CF1C44" w:rsidRPr="002D0AB3">
        <w:rPr>
          <w:rFonts w:ascii="HelveticaNeueLT Std Lt" w:hAnsi="HelveticaNeueLT Std Lt" w:cs="HelveticaNeueLT Std Lt"/>
          <w:i/>
          <w:iCs/>
          <w:u w:val="dotted"/>
        </w:rPr>
        <w:tab/>
      </w:r>
      <w:r w:rsidR="00CF1C44" w:rsidRPr="002D0AB3">
        <w:rPr>
          <w:rFonts w:ascii="HelveticaNeueLT Std Lt" w:hAnsi="HelveticaNeueLT Std Lt" w:cs="HelveticaNeueLT Std Lt"/>
          <w:i/>
          <w:iCs/>
          <w:u w:val="dotted"/>
        </w:rPr>
        <w:tab/>
      </w:r>
      <w:r w:rsidR="00CF1C44" w:rsidRPr="002D0AB3">
        <w:rPr>
          <w:rFonts w:ascii="HelveticaNeueLT Std Lt" w:hAnsi="HelveticaNeueLT Std Lt" w:cs="HelveticaNeueLT Std Lt"/>
          <w:i/>
          <w:iCs/>
          <w:u w:val="dotted"/>
        </w:rPr>
        <w:tab/>
      </w:r>
      <w:r w:rsidR="00CF1C44" w:rsidRPr="002D0AB3">
        <w:rPr>
          <w:rFonts w:ascii="HelveticaNeueLT Std Lt" w:hAnsi="HelveticaNeueLT Std Lt" w:cs="HelveticaNeueLT Std Lt"/>
          <w:i/>
          <w:iCs/>
          <w:u w:val="dotted"/>
        </w:rPr>
        <w:tab/>
      </w:r>
      <w:r w:rsidR="00CF1C44" w:rsidRPr="002D0AB3">
        <w:rPr>
          <w:rFonts w:ascii="HelveticaNeueLT Std Lt" w:hAnsi="HelveticaNeueLT Std Lt" w:cs="HelveticaNeueLT Std Lt"/>
          <w:i/>
          <w:iCs/>
          <w:u w:val="dotted"/>
        </w:rPr>
        <w:tab/>
      </w:r>
      <w:r w:rsidR="00CF1C44" w:rsidRPr="002D0AB3">
        <w:rPr>
          <w:rFonts w:ascii="HelveticaNeueLT Std Lt" w:hAnsi="HelveticaNeueLT Std Lt" w:cs="HelveticaNeueLT Std Lt"/>
          <w:i/>
          <w:iCs/>
          <w:u w:val="dotted"/>
        </w:rPr>
        <w:tab/>
      </w:r>
      <w:r w:rsidR="00CF1C44" w:rsidRPr="002D0AB3">
        <w:rPr>
          <w:rFonts w:ascii="HelveticaNeueLT Std Lt" w:hAnsi="HelveticaNeueLT Std Lt" w:cs="HelveticaNeueLT Std Lt"/>
          <w:i/>
          <w:iCs/>
          <w:u w:val="dotted"/>
        </w:rPr>
        <w:tab/>
      </w:r>
      <w:r w:rsidR="00CF1C44" w:rsidRPr="002D0AB3">
        <w:rPr>
          <w:rFonts w:ascii="HelveticaNeueLT Std Lt" w:hAnsi="HelveticaNeueLT Std Lt" w:cs="HelveticaNeueLT Std Lt"/>
          <w:i/>
          <w:iCs/>
        </w:rPr>
        <w:t xml:space="preserve"> </w:t>
      </w:r>
      <w:r w:rsidR="00014B6E">
        <w:rPr>
          <w:rFonts w:ascii="HelveticaNeueLT Std Lt" w:hAnsi="HelveticaNeueLT Std Lt" w:cs="HelveticaNeueLT Std Lt"/>
          <w:i/>
          <w:iCs/>
        </w:rPr>
        <w:t>p8</w:t>
      </w:r>
    </w:p>
    <w:p w:rsidR="002D0AB3" w:rsidRPr="002D0AB3" w:rsidRDefault="002D0AB3" w:rsidP="002D0AB3">
      <w:pPr>
        <w:widowControl w:val="0"/>
        <w:ind w:left="705"/>
        <w:jc w:val="both"/>
        <w:rPr>
          <w:rFonts w:ascii="HelveticaNeueLT Std Lt" w:hAnsi="HelveticaNeueLT Std Lt" w:cs="HelveticaNeueLT Std Lt"/>
          <w:i/>
          <w:iCs/>
        </w:rPr>
      </w:pPr>
    </w:p>
    <w:p w:rsidR="00750520" w:rsidRDefault="00750520" w:rsidP="00E734D3">
      <w:pPr>
        <w:widowControl w:val="0"/>
        <w:numPr>
          <w:ilvl w:val="0"/>
          <w:numId w:val="28"/>
        </w:numPr>
        <w:jc w:val="both"/>
        <w:rPr>
          <w:rFonts w:ascii="HelveticaNeueLT Std Lt" w:hAnsi="HelveticaNeueLT Std Lt" w:cs="HelveticaNeueLT Std Lt"/>
          <w:i/>
          <w:iCs/>
        </w:rPr>
      </w:pPr>
      <w:r w:rsidRPr="00D8618C">
        <w:rPr>
          <w:rFonts w:ascii="HelveticaNeueLT Std Lt" w:hAnsi="HelveticaNeueLT Std Lt" w:cs="HelveticaNeueLT Std Lt"/>
          <w:i/>
          <w:iCs/>
        </w:rPr>
        <w:t>Accueil des enfants</w:t>
      </w:r>
      <w:r>
        <w:rPr>
          <w:rFonts w:ascii="HelveticaNeueLT Std Lt" w:hAnsi="HelveticaNeueLT Std Lt" w:cs="HelveticaNeueLT Std Lt"/>
          <w:i/>
          <w:iCs/>
        </w:rPr>
        <w:t xml:space="preserve"> dans nos deux sections</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p10</w:t>
      </w:r>
    </w:p>
    <w:p w:rsidR="002D0AB3" w:rsidRPr="00D8618C" w:rsidRDefault="002D0AB3" w:rsidP="002D0AB3">
      <w:pPr>
        <w:widowControl w:val="0"/>
        <w:jc w:val="both"/>
        <w:rPr>
          <w:rFonts w:ascii="HelveticaNeueLT Std Lt" w:hAnsi="HelveticaNeueLT Std Lt" w:cs="HelveticaNeueLT Std Lt"/>
          <w:i/>
          <w:iCs/>
        </w:rPr>
      </w:pPr>
    </w:p>
    <w:p w:rsidR="00750520" w:rsidRDefault="00750520" w:rsidP="00E734D3">
      <w:pPr>
        <w:widowControl w:val="0"/>
        <w:numPr>
          <w:ilvl w:val="0"/>
          <w:numId w:val="28"/>
        </w:numPr>
        <w:jc w:val="both"/>
        <w:rPr>
          <w:rFonts w:ascii="HelveticaNeueLT Std Lt" w:hAnsi="HelveticaNeueLT Std Lt" w:cs="HelveticaNeueLT Std Lt"/>
          <w:i/>
          <w:iCs/>
        </w:rPr>
      </w:pPr>
      <w:r w:rsidRPr="00D8618C">
        <w:rPr>
          <w:rFonts w:ascii="HelveticaNeueLT Std Lt" w:hAnsi="HelveticaNeueLT Std Lt" w:cs="HelveticaNeueLT Std Lt"/>
          <w:i/>
          <w:iCs/>
        </w:rPr>
        <w:t>Premier contact-</w:t>
      </w:r>
      <w:r>
        <w:rPr>
          <w:rFonts w:ascii="HelveticaNeueLT Std Lt" w:hAnsi="HelveticaNeueLT Std Lt" w:cs="HelveticaNeueLT Std Lt"/>
          <w:i/>
          <w:iCs/>
        </w:rPr>
        <w:t xml:space="preserve"> </w:t>
      </w:r>
      <w:r w:rsidRPr="00D8618C">
        <w:rPr>
          <w:rFonts w:ascii="HelveticaNeueLT Std Lt" w:hAnsi="HelveticaNeueLT Std Lt" w:cs="HelveticaNeueLT Std Lt"/>
          <w:i/>
          <w:iCs/>
        </w:rPr>
        <w:t>premier accueil-</w:t>
      </w:r>
      <w:r>
        <w:rPr>
          <w:rFonts w:ascii="HelveticaNeueLT Std Lt" w:hAnsi="HelveticaNeueLT Std Lt" w:cs="HelveticaNeueLT Std Lt"/>
          <w:i/>
          <w:iCs/>
        </w:rPr>
        <w:t xml:space="preserve"> </w:t>
      </w:r>
      <w:r w:rsidRPr="00D8618C">
        <w:rPr>
          <w:rFonts w:ascii="HelveticaNeueLT Std Lt" w:hAnsi="HelveticaNeueLT Std Lt" w:cs="HelveticaNeueLT Std Lt"/>
          <w:i/>
          <w:iCs/>
        </w:rPr>
        <w:t>familiarisation</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p11</w:t>
      </w:r>
    </w:p>
    <w:p w:rsidR="002D0AB3" w:rsidRPr="00D8618C" w:rsidRDefault="002D0AB3" w:rsidP="002D0AB3">
      <w:pPr>
        <w:widowControl w:val="0"/>
        <w:jc w:val="both"/>
        <w:rPr>
          <w:rFonts w:ascii="HelveticaNeueLT Std Lt" w:hAnsi="HelveticaNeueLT Std Lt" w:cs="HelveticaNeueLT Std Lt"/>
          <w:i/>
          <w:iCs/>
        </w:rPr>
      </w:pPr>
    </w:p>
    <w:p w:rsidR="00750520" w:rsidRPr="00D8618C" w:rsidRDefault="00750520" w:rsidP="00E734D3">
      <w:pPr>
        <w:widowControl w:val="0"/>
        <w:numPr>
          <w:ilvl w:val="0"/>
          <w:numId w:val="28"/>
        </w:numPr>
        <w:jc w:val="both"/>
        <w:rPr>
          <w:rFonts w:ascii="HelveticaNeueLT Std Lt" w:hAnsi="HelveticaNeueLT Std Lt" w:cs="HelveticaNeueLT Std Lt"/>
          <w:i/>
          <w:iCs/>
        </w:rPr>
      </w:pPr>
      <w:r w:rsidRPr="00D8618C">
        <w:rPr>
          <w:rFonts w:ascii="HelveticaNeueLT Std Lt" w:hAnsi="HelveticaNeueLT Std Lt" w:cs="HelveticaNeueLT Std Lt"/>
          <w:i/>
          <w:iCs/>
        </w:rPr>
        <w:t>Les trans</w:t>
      </w:r>
      <w:r>
        <w:rPr>
          <w:rFonts w:ascii="HelveticaNeueLT Std Lt" w:hAnsi="HelveticaNeueLT Std Lt" w:cs="HelveticaNeueLT Std Lt"/>
          <w:i/>
          <w:iCs/>
        </w:rPr>
        <w:t>itions au quotidien</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p15</w:t>
      </w:r>
    </w:p>
    <w:p w:rsidR="00750520" w:rsidRPr="00D8618C" w:rsidRDefault="00750520" w:rsidP="00E734D3">
      <w:pPr>
        <w:widowControl w:val="0"/>
        <w:ind w:left="360"/>
        <w:jc w:val="both"/>
        <w:rPr>
          <w:rFonts w:ascii="HelveticaNeueLT Std Lt" w:hAnsi="HelveticaNeueLT Std Lt" w:cs="HelveticaNeueLT Std Lt"/>
          <w:i/>
          <w:iCs/>
        </w:rPr>
      </w:pPr>
    </w:p>
    <w:p w:rsidR="00750520" w:rsidRPr="00D8618C" w:rsidRDefault="00750520" w:rsidP="00E734D3">
      <w:pPr>
        <w:widowControl w:val="0"/>
        <w:numPr>
          <w:ilvl w:val="0"/>
          <w:numId w:val="28"/>
        </w:numPr>
        <w:jc w:val="both"/>
        <w:rPr>
          <w:rFonts w:ascii="HelveticaNeueLT Std Lt" w:hAnsi="HelveticaNeueLT Std Lt" w:cs="HelveticaNeueLT Std Lt"/>
          <w:i/>
          <w:iCs/>
        </w:rPr>
      </w:pPr>
      <w:r w:rsidRPr="00D8618C">
        <w:rPr>
          <w:rFonts w:ascii="HelveticaNeueLT Std Lt" w:hAnsi="HelveticaNeueLT Std Lt" w:cs="HelveticaNeueLT Std Lt"/>
          <w:i/>
          <w:iCs/>
        </w:rPr>
        <w:t>Les activités d</w:t>
      </w:r>
      <w:r>
        <w:rPr>
          <w:rFonts w:ascii="HelveticaNeueLT Std Lt" w:hAnsi="HelveticaNeueLT Std Lt" w:cs="HelveticaNeueLT Std Lt"/>
          <w:i/>
          <w:iCs/>
        </w:rPr>
        <w:t>’éveil sensori-moteur</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p18</w:t>
      </w:r>
    </w:p>
    <w:p w:rsidR="00750520" w:rsidRPr="00D8618C" w:rsidRDefault="00750520" w:rsidP="00E734D3">
      <w:pPr>
        <w:widowControl w:val="0"/>
        <w:ind w:left="705"/>
        <w:jc w:val="both"/>
        <w:rPr>
          <w:rFonts w:ascii="HelveticaNeueLT Std Lt" w:hAnsi="HelveticaNeueLT Std Lt" w:cs="HelveticaNeueLT Std Lt"/>
          <w:i/>
          <w:iCs/>
        </w:rPr>
      </w:pPr>
    </w:p>
    <w:p w:rsidR="00750520" w:rsidRPr="00D8618C" w:rsidRDefault="00750520" w:rsidP="00E734D3">
      <w:pPr>
        <w:widowControl w:val="0"/>
        <w:numPr>
          <w:ilvl w:val="0"/>
          <w:numId w:val="28"/>
        </w:numPr>
        <w:jc w:val="both"/>
        <w:rPr>
          <w:rFonts w:ascii="HelveticaNeueLT Std Lt" w:hAnsi="HelveticaNeueLT Std Lt" w:cs="HelveticaNeueLT Std Lt"/>
          <w:i/>
          <w:iCs/>
        </w:rPr>
      </w:pPr>
      <w:r w:rsidRPr="00D8618C">
        <w:rPr>
          <w:rFonts w:ascii="HelveticaNeueLT Std Lt" w:hAnsi="HelveticaNeueLT Std Lt" w:cs="HelveticaNeueLT Std Lt"/>
          <w:i/>
          <w:iCs/>
        </w:rPr>
        <w:t>La découverte de la</w:t>
      </w:r>
      <w:r>
        <w:rPr>
          <w:rFonts w:ascii="HelveticaNeueLT Std Lt" w:hAnsi="HelveticaNeueLT Std Lt" w:cs="HelveticaNeueLT Std Lt"/>
          <w:i/>
          <w:iCs/>
        </w:rPr>
        <w:t xml:space="preserve"> vie en collectivité</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p22</w:t>
      </w:r>
    </w:p>
    <w:p w:rsidR="00750520" w:rsidRPr="00D8618C" w:rsidRDefault="00750520" w:rsidP="00E734D3">
      <w:pPr>
        <w:widowControl w:val="0"/>
        <w:jc w:val="both"/>
        <w:rPr>
          <w:rFonts w:ascii="HelveticaNeueLT Std Lt" w:hAnsi="HelveticaNeueLT Std Lt" w:cs="HelveticaNeueLT Std Lt"/>
          <w:i/>
          <w:iCs/>
        </w:rPr>
      </w:pPr>
    </w:p>
    <w:p w:rsidR="00750520" w:rsidRPr="00D8618C" w:rsidRDefault="00750520" w:rsidP="00E734D3">
      <w:pPr>
        <w:widowControl w:val="0"/>
        <w:numPr>
          <w:ilvl w:val="0"/>
          <w:numId w:val="28"/>
        </w:numPr>
        <w:jc w:val="both"/>
        <w:rPr>
          <w:rFonts w:ascii="HelveticaNeueLT Std Lt" w:hAnsi="HelveticaNeueLT Std Lt" w:cs="HelveticaNeueLT Std Lt"/>
          <w:i/>
          <w:iCs/>
        </w:rPr>
      </w:pPr>
      <w:r>
        <w:rPr>
          <w:rFonts w:ascii="HelveticaNeueLT Std Lt" w:hAnsi="HelveticaNeueLT Std Lt" w:cs="HelveticaNeueLT Std Lt"/>
          <w:i/>
          <w:iCs/>
        </w:rPr>
        <w:t>Le doudou</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p24</w:t>
      </w:r>
    </w:p>
    <w:p w:rsidR="00750520" w:rsidRPr="00D8618C" w:rsidRDefault="00750520" w:rsidP="00E734D3">
      <w:pPr>
        <w:widowControl w:val="0"/>
        <w:jc w:val="both"/>
        <w:rPr>
          <w:rFonts w:ascii="HelveticaNeueLT Std Lt" w:hAnsi="HelveticaNeueLT Std Lt" w:cs="HelveticaNeueLT Std Lt"/>
          <w:i/>
          <w:iCs/>
        </w:rPr>
      </w:pPr>
    </w:p>
    <w:p w:rsidR="00750520" w:rsidRPr="00D8618C" w:rsidRDefault="00750520" w:rsidP="00E734D3">
      <w:pPr>
        <w:widowControl w:val="0"/>
        <w:numPr>
          <w:ilvl w:val="0"/>
          <w:numId w:val="28"/>
        </w:numPr>
        <w:jc w:val="both"/>
        <w:rPr>
          <w:rFonts w:ascii="HelveticaNeueLT Std Lt" w:hAnsi="HelveticaNeueLT Std Lt" w:cs="HelveticaNeueLT Std Lt"/>
          <w:i/>
          <w:iCs/>
        </w:rPr>
      </w:pPr>
      <w:r w:rsidRPr="00D8618C">
        <w:rPr>
          <w:rFonts w:ascii="HelveticaNeueLT Std Lt" w:hAnsi="HelveticaNeueLT Std Lt" w:cs="HelveticaNeueLT Std Lt"/>
          <w:i/>
          <w:iCs/>
        </w:rPr>
        <w:t>La vie saine en collectivité</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p25</w:t>
      </w:r>
    </w:p>
    <w:p w:rsidR="00750520" w:rsidRPr="00D8618C" w:rsidRDefault="00750520" w:rsidP="00E734D3">
      <w:pPr>
        <w:widowControl w:val="0"/>
        <w:jc w:val="both"/>
        <w:rPr>
          <w:rFonts w:ascii="HelveticaNeueLT Std Lt" w:hAnsi="HelveticaNeueLT Std Lt" w:cs="HelveticaNeueLT Std Lt"/>
          <w:i/>
          <w:iCs/>
        </w:rPr>
      </w:pPr>
    </w:p>
    <w:p w:rsidR="00750520" w:rsidRDefault="00750520" w:rsidP="002D0AB3">
      <w:pPr>
        <w:widowControl w:val="0"/>
        <w:ind w:left="360" w:firstLine="348"/>
        <w:jc w:val="both"/>
        <w:rPr>
          <w:rFonts w:ascii="HelveticaNeueLT Std Lt" w:hAnsi="HelveticaNeueLT Std Lt" w:cs="HelveticaNeueLT Std Lt"/>
          <w:i/>
          <w:iCs/>
        </w:rPr>
      </w:pPr>
      <w:r>
        <w:rPr>
          <w:rFonts w:ascii="HelveticaNeueLT Std Lt" w:hAnsi="HelveticaNeueLT Std Lt" w:cs="HelveticaNeueLT Std Lt"/>
          <w:i/>
          <w:iCs/>
        </w:rPr>
        <w:t>L’alimentation</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p26</w:t>
      </w:r>
    </w:p>
    <w:p w:rsidR="002D0AB3" w:rsidRPr="00D8618C" w:rsidRDefault="002D0AB3" w:rsidP="002D0AB3">
      <w:pPr>
        <w:widowControl w:val="0"/>
        <w:ind w:left="360" w:firstLine="348"/>
        <w:jc w:val="both"/>
        <w:rPr>
          <w:rFonts w:ascii="HelveticaNeueLT Std Lt" w:hAnsi="HelveticaNeueLT Std Lt" w:cs="HelveticaNeueLT Std Lt"/>
          <w:i/>
          <w:iCs/>
        </w:rPr>
      </w:pPr>
    </w:p>
    <w:p w:rsidR="00750520" w:rsidRDefault="00750520" w:rsidP="002D0AB3">
      <w:pPr>
        <w:widowControl w:val="0"/>
        <w:ind w:left="360" w:firstLine="348"/>
        <w:jc w:val="both"/>
        <w:rPr>
          <w:rFonts w:ascii="HelveticaNeueLT Std Lt" w:hAnsi="HelveticaNeueLT Std Lt" w:cs="HelveticaNeueLT Std Lt"/>
          <w:i/>
          <w:iCs/>
        </w:rPr>
      </w:pPr>
      <w:r>
        <w:rPr>
          <w:rFonts w:ascii="HelveticaNeueLT Std Lt" w:hAnsi="HelveticaNeueLT Std Lt" w:cs="HelveticaNeueLT Std Lt"/>
          <w:i/>
          <w:iCs/>
        </w:rPr>
        <w:t>Le sommeil</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Pr="00D8618C">
        <w:rPr>
          <w:rFonts w:ascii="HelveticaNeueLT Std Lt" w:hAnsi="HelveticaNeueLT Std Lt" w:cs="HelveticaNeueLT Std Lt"/>
          <w:i/>
          <w:iCs/>
        </w:rPr>
        <w:t>p</w:t>
      </w:r>
      <w:r w:rsidR="00014B6E">
        <w:rPr>
          <w:rFonts w:ascii="HelveticaNeueLT Std Lt" w:hAnsi="HelveticaNeueLT Std Lt" w:cs="HelveticaNeueLT Std Lt"/>
          <w:i/>
          <w:iCs/>
        </w:rPr>
        <w:t>30</w:t>
      </w:r>
    </w:p>
    <w:p w:rsidR="002D0AB3" w:rsidRDefault="002D0AB3" w:rsidP="002D0AB3">
      <w:pPr>
        <w:widowControl w:val="0"/>
        <w:ind w:left="360" w:firstLine="348"/>
        <w:jc w:val="both"/>
        <w:rPr>
          <w:rFonts w:ascii="HelveticaNeueLT Std Lt" w:hAnsi="HelveticaNeueLT Std Lt" w:cs="HelveticaNeueLT Std Lt"/>
          <w:i/>
          <w:iCs/>
        </w:rPr>
      </w:pPr>
    </w:p>
    <w:p w:rsidR="00750520" w:rsidRDefault="00750520" w:rsidP="002D0AB3">
      <w:pPr>
        <w:widowControl w:val="0"/>
        <w:ind w:left="360" w:firstLine="348"/>
        <w:jc w:val="both"/>
        <w:rPr>
          <w:rFonts w:ascii="HelveticaNeueLT Std Lt" w:hAnsi="HelveticaNeueLT Std Lt" w:cs="HelveticaNeueLT Std Lt"/>
          <w:i/>
          <w:iCs/>
        </w:rPr>
      </w:pPr>
      <w:r w:rsidRPr="00D8618C">
        <w:rPr>
          <w:rFonts w:ascii="HelveticaNeueLT Std Lt" w:hAnsi="HelveticaNeueLT Std Lt" w:cs="HelveticaNeueLT Std Lt"/>
          <w:i/>
          <w:iCs/>
        </w:rPr>
        <w:t>L’a</w:t>
      </w:r>
      <w:r>
        <w:rPr>
          <w:rFonts w:ascii="HelveticaNeueLT Std Lt" w:hAnsi="HelveticaNeueLT Std Lt" w:cs="HelveticaNeueLT Std Lt"/>
          <w:i/>
          <w:iCs/>
        </w:rPr>
        <w:t>cquisition de la propreté</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Pr="00D8618C">
        <w:rPr>
          <w:rFonts w:ascii="HelveticaNeueLT Std Lt" w:hAnsi="HelveticaNeueLT Std Lt" w:cs="HelveticaNeueLT Std Lt"/>
          <w:i/>
          <w:iCs/>
        </w:rPr>
        <w:t>p</w:t>
      </w:r>
      <w:r w:rsidR="00014B6E">
        <w:rPr>
          <w:rFonts w:ascii="HelveticaNeueLT Std Lt" w:hAnsi="HelveticaNeueLT Std Lt" w:cs="HelveticaNeueLT Std Lt"/>
          <w:i/>
          <w:iCs/>
        </w:rPr>
        <w:t>32</w:t>
      </w:r>
    </w:p>
    <w:p w:rsidR="002D0AB3" w:rsidRPr="00D8618C" w:rsidRDefault="002D0AB3" w:rsidP="002D0AB3">
      <w:pPr>
        <w:widowControl w:val="0"/>
        <w:ind w:left="360" w:firstLine="348"/>
        <w:jc w:val="both"/>
        <w:rPr>
          <w:rFonts w:ascii="HelveticaNeueLT Std Lt" w:hAnsi="HelveticaNeueLT Std Lt" w:cs="HelveticaNeueLT Std Lt"/>
          <w:i/>
          <w:iCs/>
        </w:rPr>
      </w:pPr>
    </w:p>
    <w:p w:rsidR="00750520" w:rsidRDefault="00750520" w:rsidP="00E734D3">
      <w:pPr>
        <w:widowControl w:val="0"/>
        <w:ind w:left="360" w:firstLine="348"/>
        <w:jc w:val="both"/>
        <w:rPr>
          <w:rFonts w:ascii="HelveticaNeueLT Std Lt" w:hAnsi="HelveticaNeueLT Std Lt" w:cs="HelveticaNeueLT Std Lt"/>
          <w:i/>
          <w:iCs/>
        </w:rPr>
      </w:pPr>
      <w:r w:rsidRPr="00D8618C">
        <w:rPr>
          <w:rFonts w:ascii="HelveticaNeueLT Std Lt" w:hAnsi="HelveticaNeueLT Std Lt" w:cs="HelveticaNeueLT Std Lt"/>
          <w:i/>
          <w:iCs/>
        </w:rPr>
        <w:t>Le maintien de la santé en collectivité</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p33</w:t>
      </w:r>
    </w:p>
    <w:p w:rsidR="00E734D3" w:rsidRDefault="00E734D3" w:rsidP="00E734D3">
      <w:pPr>
        <w:widowControl w:val="0"/>
        <w:ind w:left="360" w:firstLine="348"/>
        <w:jc w:val="both"/>
        <w:rPr>
          <w:rFonts w:ascii="HelveticaNeueLT Std Lt" w:hAnsi="HelveticaNeueLT Std Lt" w:cs="HelveticaNeueLT Std Lt"/>
          <w:i/>
          <w:iCs/>
        </w:rPr>
      </w:pPr>
    </w:p>
    <w:p w:rsidR="00AB689B" w:rsidRDefault="00215A56" w:rsidP="00E734D3">
      <w:pPr>
        <w:widowControl w:val="0"/>
        <w:numPr>
          <w:ilvl w:val="0"/>
          <w:numId w:val="28"/>
        </w:numPr>
        <w:ind w:right="-1"/>
        <w:jc w:val="both"/>
        <w:rPr>
          <w:rFonts w:ascii="HelveticaNeueLT Std Lt" w:hAnsi="HelveticaNeueLT Std Lt" w:cs="HelveticaNeueLT Std Lt"/>
          <w:i/>
          <w:iCs/>
        </w:rPr>
      </w:pPr>
      <w:r>
        <w:rPr>
          <w:rFonts w:ascii="HelveticaNeueLT Std Lt" w:hAnsi="HelveticaNeueLT Std Lt" w:cs="HelveticaNeueLT Std Lt"/>
          <w:i/>
          <w:iCs/>
        </w:rPr>
        <w:t>Les moments festifs</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Pr>
          <w:rFonts w:ascii="HelveticaNeueLT Std Lt" w:hAnsi="HelveticaNeueLT Std Lt" w:cs="HelveticaNeueLT Std Lt"/>
          <w:i/>
          <w:iCs/>
        </w:rPr>
        <w:t>p</w:t>
      </w:r>
      <w:r w:rsidR="00014B6E">
        <w:rPr>
          <w:rFonts w:ascii="HelveticaNeueLT Std Lt" w:hAnsi="HelveticaNeueLT Std Lt" w:cs="HelveticaNeueLT Std Lt"/>
          <w:i/>
          <w:iCs/>
        </w:rPr>
        <w:t>37</w:t>
      </w:r>
    </w:p>
    <w:p w:rsidR="00E734D3" w:rsidRDefault="00E734D3" w:rsidP="00E734D3">
      <w:pPr>
        <w:widowControl w:val="0"/>
        <w:ind w:left="720" w:right="-1"/>
        <w:jc w:val="both"/>
        <w:rPr>
          <w:rFonts w:ascii="HelveticaNeueLT Std Lt" w:hAnsi="HelveticaNeueLT Std Lt" w:cs="HelveticaNeueLT Std Lt"/>
          <w:i/>
          <w:iCs/>
        </w:rPr>
      </w:pPr>
    </w:p>
    <w:p w:rsidR="00750520" w:rsidRDefault="00AB689B" w:rsidP="00E734D3">
      <w:pPr>
        <w:widowControl w:val="0"/>
        <w:numPr>
          <w:ilvl w:val="0"/>
          <w:numId w:val="28"/>
        </w:numPr>
        <w:ind w:right="-1"/>
        <w:jc w:val="both"/>
        <w:rPr>
          <w:rFonts w:ascii="HelveticaNeueLT Std Lt" w:hAnsi="HelveticaNeueLT Std Lt" w:cs="HelveticaNeueLT Std Lt"/>
          <w:i/>
          <w:iCs/>
        </w:rPr>
      </w:pPr>
      <w:r>
        <w:rPr>
          <w:rFonts w:ascii="HelveticaNeueLT Std Lt" w:hAnsi="HelveticaNeueLT Std Lt" w:cs="HelveticaNeueLT Std Lt"/>
          <w:i/>
          <w:iCs/>
        </w:rPr>
        <w:t>En route pour l’école</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p37</w:t>
      </w:r>
    </w:p>
    <w:p w:rsidR="00E734D3" w:rsidRDefault="00E734D3" w:rsidP="00E734D3">
      <w:pPr>
        <w:pStyle w:val="Paragraphedeliste"/>
        <w:jc w:val="both"/>
        <w:rPr>
          <w:rFonts w:ascii="HelveticaNeueLT Std Lt" w:hAnsi="HelveticaNeueLT Std Lt" w:cs="HelveticaNeueLT Std Lt"/>
          <w:i/>
          <w:iCs/>
        </w:rPr>
      </w:pPr>
    </w:p>
    <w:p w:rsidR="00750520" w:rsidRPr="00D8618C" w:rsidRDefault="00750520" w:rsidP="00E734D3">
      <w:pPr>
        <w:widowControl w:val="0"/>
        <w:numPr>
          <w:ilvl w:val="0"/>
          <w:numId w:val="28"/>
        </w:numPr>
        <w:ind w:right="-1"/>
        <w:jc w:val="both"/>
        <w:rPr>
          <w:rFonts w:ascii="HelveticaNeueLT Std Lt" w:hAnsi="HelveticaNeueLT Std Lt" w:cs="HelveticaNeueLT Std Lt"/>
          <w:i/>
          <w:iCs/>
        </w:rPr>
      </w:pPr>
      <w:r w:rsidRPr="00D8618C">
        <w:rPr>
          <w:rFonts w:ascii="HelveticaNeueLT Std Lt" w:hAnsi="HelveticaNeueLT Std Lt" w:cs="HelveticaNeueLT Std Lt"/>
          <w:i/>
          <w:iCs/>
        </w:rPr>
        <w:t>L</w:t>
      </w:r>
      <w:r>
        <w:rPr>
          <w:rFonts w:ascii="HelveticaNeueLT Std Lt" w:hAnsi="HelveticaNeueLT Std Lt" w:cs="HelveticaNeueLT Std Lt"/>
          <w:i/>
          <w:iCs/>
        </w:rPr>
        <w:t>a fin du séjour</w:t>
      </w:r>
      <w:r w:rsidR="00CF1C44">
        <w:rPr>
          <w:rFonts w:ascii="HelveticaNeueLT Std Lt" w:hAnsi="HelveticaNeueLT Std Lt" w:cs="HelveticaNeueLT Std Lt"/>
          <w:i/>
          <w:iCs/>
        </w:rPr>
        <w:t xml:space="preserve"> </w:t>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sidRPr="00CF1C44">
        <w:rPr>
          <w:rFonts w:ascii="HelveticaNeueLT Std Lt" w:hAnsi="HelveticaNeueLT Std Lt" w:cs="HelveticaNeueLT Std Lt"/>
          <w:i/>
          <w:iCs/>
          <w:u w:val="dotted"/>
        </w:rPr>
        <w:tab/>
      </w:r>
      <w:r w:rsidR="00CF1C44">
        <w:rPr>
          <w:rFonts w:ascii="HelveticaNeueLT Std Lt" w:hAnsi="HelveticaNeueLT Std Lt" w:cs="HelveticaNeueLT Std Lt"/>
          <w:i/>
          <w:iCs/>
        </w:rPr>
        <w:t xml:space="preserve"> </w:t>
      </w:r>
      <w:r w:rsidR="00014B6E">
        <w:rPr>
          <w:rFonts w:ascii="HelveticaNeueLT Std Lt" w:hAnsi="HelveticaNeueLT Std Lt" w:cs="HelveticaNeueLT Std Lt"/>
          <w:i/>
          <w:iCs/>
        </w:rPr>
        <w:t>p38</w:t>
      </w:r>
      <w:bookmarkStart w:id="0" w:name="_GoBack"/>
      <w:bookmarkEnd w:id="0"/>
    </w:p>
    <w:p w:rsidR="00750520" w:rsidRPr="00D8618C" w:rsidRDefault="00750520" w:rsidP="00E734D3">
      <w:pPr>
        <w:widowControl w:val="0"/>
        <w:jc w:val="both"/>
        <w:rPr>
          <w:rFonts w:ascii="HelveticaNeueLT Std Lt" w:hAnsi="HelveticaNeueLT Std Lt" w:cs="HelveticaNeueLT Std Lt"/>
          <w:i/>
          <w:iCs/>
        </w:rPr>
      </w:pPr>
    </w:p>
    <w:p w:rsidR="00750520" w:rsidRPr="0074046E" w:rsidRDefault="00750520" w:rsidP="00E734D3">
      <w:pPr>
        <w:widowControl w:val="0"/>
        <w:jc w:val="both"/>
        <w:rPr>
          <w:rFonts w:ascii="Comic Sans MS" w:hAnsi="Comic Sans MS" w:cs="Comic Sans MS"/>
          <w:i/>
          <w:iCs/>
        </w:rPr>
      </w:pPr>
    </w:p>
    <w:p w:rsidR="00750520" w:rsidRPr="0074046E" w:rsidRDefault="00750520" w:rsidP="00E734D3">
      <w:pPr>
        <w:widowControl w:val="0"/>
        <w:jc w:val="both"/>
        <w:rPr>
          <w:rFonts w:ascii="Comic Sans MS" w:hAnsi="Comic Sans MS" w:cs="Comic Sans MS"/>
          <w:i/>
          <w:iCs/>
        </w:rPr>
      </w:pPr>
    </w:p>
    <w:p w:rsidR="00750520" w:rsidRDefault="00750520" w:rsidP="00E734D3">
      <w:pPr>
        <w:widowControl w:val="0"/>
        <w:jc w:val="both"/>
        <w:rPr>
          <w:rFonts w:ascii="Comic Sans MS" w:hAnsi="Comic Sans MS" w:cs="Comic Sans MS"/>
          <w:i/>
          <w:iCs/>
        </w:rPr>
      </w:pPr>
    </w:p>
    <w:p w:rsidR="00750520" w:rsidRPr="0074046E" w:rsidRDefault="00750520" w:rsidP="00E734D3">
      <w:pPr>
        <w:widowControl w:val="0"/>
        <w:jc w:val="both"/>
        <w:rPr>
          <w:rFonts w:ascii="Comic Sans MS" w:hAnsi="Comic Sans MS" w:cs="Comic Sans MS"/>
          <w:i/>
          <w:iCs/>
        </w:rPr>
      </w:pPr>
    </w:p>
    <w:p w:rsidR="00750520" w:rsidRPr="00D8618C" w:rsidRDefault="00750520" w:rsidP="00E734D3">
      <w:pPr>
        <w:widowControl w:val="0"/>
        <w:jc w:val="both"/>
        <w:rPr>
          <w:rFonts w:ascii="HelveticaNeueLT Std Lt" w:hAnsi="HelveticaNeueLT Std Lt" w:cs="HelveticaNeueLT Std Lt"/>
          <w:b/>
          <w:bCs/>
          <w:i/>
          <w:iCs/>
          <w:color w:val="CC0066"/>
          <w:sz w:val="32"/>
          <w:szCs w:val="32"/>
          <w:u w:val="single"/>
        </w:rPr>
      </w:pPr>
      <w:r>
        <w:rPr>
          <w:rFonts w:ascii="Comic Sans MS" w:hAnsi="Comic Sans MS" w:cs="Comic Sans MS"/>
          <w:i/>
          <w:iCs/>
        </w:rPr>
        <w:br w:type="page"/>
      </w:r>
      <w:r w:rsidRPr="00D8618C">
        <w:rPr>
          <w:rFonts w:ascii="HelveticaNeueLT Std Lt" w:hAnsi="HelveticaNeueLT Std Lt" w:cs="HelveticaNeueLT Std Lt"/>
          <w:b/>
          <w:bCs/>
          <w:i/>
          <w:iCs/>
          <w:color w:val="CC0066"/>
          <w:sz w:val="32"/>
          <w:szCs w:val="32"/>
          <w:u w:val="single"/>
        </w:rPr>
        <w:t>I.PRESENTATION DU MILIEU D’ACCUEIL</w:t>
      </w:r>
    </w:p>
    <w:p w:rsidR="00750520" w:rsidRPr="0072327B" w:rsidRDefault="00750520" w:rsidP="00B01547">
      <w:pPr>
        <w:widowControl w:val="0"/>
        <w:ind w:left="360"/>
        <w:rPr>
          <w:rFonts w:ascii="HelveticaNeueLT Std Lt" w:hAnsi="HelveticaNeueLT Std Lt" w:cs="HelveticaNeueLT Std Lt"/>
          <w:i/>
          <w:iCs/>
          <w:color w:val="CC0066"/>
          <w:u w:val="single"/>
        </w:rPr>
      </w:pPr>
    </w:p>
    <w:p w:rsidR="00750520" w:rsidRPr="0072327B" w:rsidRDefault="00750520" w:rsidP="008F5B16">
      <w:pPr>
        <w:widowControl w:val="0"/>
        <w:ind w:left="345"/>
        <w:jc w:val="both"/>
        <w:rPr>
          <w:rFonts w:ascii="HelveticaNeueLT Std Lt" w:hAnsi="HelveticaNeueLT Std Lt" w:cs="HelveticaNeueLT Std Lt"/>
          <w:i/>
          <w:iCs/>
          <w:kern w:val="1"/>
          <w:u w:val="single"/>
          <w:lang w:val="fr-BE"/>
        </w:rPr>
      </w:pPr>
    </w:p>
    <w:p w:rsidR="00750520" w:rsidRDefault="00750520" w:rsidP="00356A8A">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u w:val="single"/>
        </w:rPr>
        <w:t>Type:</w:t>
      </w:r>
      <w:r w:rsidRPr="0072327B">
        <w:rPr>
          <w:rFonts w:ascii="HelveticaNeueLT Std Lt" w:hAnsi="HelveticaNeueLT Std Lt" w:cs="HelveticaNeueLT Std Lt"/>
          <w:i/>
          <w:iCs/>
        </w:rPr>
        <w:t xml:space="preserve"> Crèche agréée et subsidiée p</w:t>
      </w:r>
      <w:r w:rsidR="00841C02">
        <w:rPr>
          <w:rFonts w:ascii="HelveticaNeueLT Std Lt" w:hAnsi="HelveticaNeueLT Std Lt" w:cs="HelveticaNeueLT Std Lt"/>
          <w:i/>
          <w:iCs/>
        </w:rPr>
        <w:t xml:space="preserve">ar l'ONE pour une capacité de </w:t>
      </w:r>
      <w:r w:rsidR="00841C02" w:rsidRPr="00C82866">
        <w:rPr>
          <w:rFonts w:ascii="HelveticaNeueLT Std Lt" w:hAnsi="HelveticaNeueLT Std Lt" w:cs="HelveticaNeueLT Std Lt"/>
          <w:i/>
          <w:iCs/>
        </w:rPr>
        <w:t>53</w:t>
      </w:r>
      <w:r w:rsidRPr="0072327B">
        <w:rPr>
          <w:rFonts w:ascii="HelveticaNeueLT Std Lt" w:hAnsi="HelveticaNeueLT Std Lt" w:cs="HelveticaNeueLT Std Lt"/>
          <w:i/>
          <w:iCs/>
        </w:rPr>
        <w:t xml:space="preserve"> places prioritairement accessibles au</w:t>
      </w:r>
      <w:r w:rsidR="00841C02">
        <w:rPr>
          <w:rFonts w:ascii="HelveticaNeueLT Std Lt" w:hAnsi="HelveticaNeueLT Std Lt" w:cs="HelveticaNeueLT Std Lt"/>
          <w:i/>
          <w:iCs/>
        </w:rPr>
        <w:t>x enfants du personnel de l’asbl « GHd</w:t>
      </w:r>
      <w:r w:rsidRPr="0072327B">
        <w:rPr>
          <w:rFonts w:ascii="HelveticaNeueLT Std Lt" w:hAnsi="HelveticaNeueLT Std Lt" w:cs="HelveticaNeueLT Std Lt"/>
          <w:i/>
          <w:iCs/>
        </w:rPr>
        <w:t>C »</w:t>
      </w:r>
      <w:r>
        <w:rPr>
          <w:rFonts w:ascii="HelveticaNeueLT Std Lt" w:hAnsi="HelveticaNeueLT Std Lt" w:cs="HelveticaNeueLT Std Lt"/>
          <w:i/>
          <w:iCs/>
        </w:rPr>
        <w:t>.</w:t>
      </w:r>
    </w:p>
    <w:p w:rsidR="00750520" w:rsidRPr="005D4634" w:rsidRDefault="00750520" w:rsidP="00356A8A">
      <w:pPr>
        <w:widowControl w:val="0"/>
        <w:jc w:val="both"/>
        <w:rPr>
          <w:rFonts w:ascii="HelveticaNeueLT Std Lt" w:hAnsi="HelveticaNeueLT Std Lt" w:cs="HelveticaNeueLT Std Lt"/>
          <w:i/>
          <w:iCs/>
        </w:rPr>
      </w:pPr>
      <w:r w:rsidRPr="005D4634">
        <w:rPr>
          <w:rFonts w:ascii="HelveticaNeueLT Std Lt" w:hAnsi="HelveticaNeueLT Std Lt" w:cs="HelveticaNeueLT Std Lt"/>
          <w:i/>
          <w:iCs/>
        </w:rPr>
        <w:t>Quatre places sont également prioritairement accessibles aux enfants en situation de handicap et/ou présentant des besoins particuliers.</w:t>
      </w:r>
    </w:p>
    <w:p w:rsidR="00750520" w:rsidRPr="005D4634" w:rsidRDefault="00750520" w:rsidP="00356A8A">
      <w:pPr>
        <w:widowControl w:val="0"/>
        <w:jc w:val="both"/>
        <w:rPr>
          <w:rFonts w:ascii="HelveticaNeueLT Std Lt" w:hAnsi="HelveticaNeueLT Std Lt" w:cs="HelveticaNeueLT Std Lt"/>
          <w:i/>
          <w:iCs/>
        </w:rPr>
      </w:pPr>
    </w:p>
    <w:p w:rsidR="00750520" w:rsidRPr="0072327B" w:rsidRDefault="00750520" w:rsidP="00356A8A">
      <w:pPr>
        <w:widowControl w:val="0"/>
        <w:jc w:val="both"/>
        <w:rPr>
          <w:rFonts w:ascii="HelveticaNeueLT Std Lt" w:hAnsi="HelveticaNeueLT Std Lt" w:cs="HelveticaNeueLT Std Lt"/>
          <w:i/>
          <w:iCs/>
          <w:kern w:val="1"/>
          <w:lang w:val="fr-BE"/>
        </w:rPr>
      </w:pPr>
    </w:p>
    <w:p w:rsidR="00750520" w:rsidRPr="0072327B" w:rsidRDefault="00750520" w:rsidP="00356A8A">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u w:val="single"/>
        </w:rPr>
        <w:t>Pouvoir organisateur</w:t>
      </w:r>
      <w:r w:rsidR="0058774C">
        <w:rPr>
          <w:rFonts w:ascii="HelveticaNeueLT Std Lt" w:hAnsi="HelveticaNeueLT Std Lt" w:cs="HelveticaNeueLT Std Lt"/>
          <w:i/>
          <w:iCs/>
          <w:u w:val="single"/>
        </w:rPr>
        <w:t xml:space="preserve"> </w:t>
      </w:r>
      <w:r w:rsidRPr="0072327B">
        <w:rPr>
          <w:rFonts w:ascii="HelveticaNeueLT Std Lt" w:hAnsi="HelveticaNeueLT Std Lt" w:cs="HelveticaNeueLT Std Lt"/>
          <w:i/>
          <w:iCs/>
          <w:u w:val="single"/>
        </w:rPr>
        <w:t>:</w:t>
      </w:r>
      <w:r w:rsidR="00841C02">
        <w:rPr>
          <w:rFonts w:ascii="HelveticaNeueLT Std Lt" w:hAnsi="HelveticaNeueLT Std Lt" w:cs="HelveticaNeueLT Std Lt"/>
          <w:i/>
          <w:iCs/>
        </w:rPr>
        <w:t xml:space="preserve"> L’asbl</w:t>
      </w:r>
      <w:r w:rsidRPr="0072327B">
        <w:rPr>
          <w:rFonts w:ascii="HelveticaNeueLT Std Lt" w:hAnsi="HelveticaNeueLT Std Lt" w:cs="HelveticaNeueLT Std Lt"/>
          <w:i/>
          <w:iCs/>
        </w:rPr>
        <w:t xml:space="preserve"> « Crèches La Roseraie » présidée par Monsieur Philippe Pâque et représentée par Isabelle Hennequin, administrateur délégué.</w:t>
      </w:r>
    </w:p>
    <w:p w:rsidR="00750520" w:rsidRPr="0072327B" w:rsidRDefault="00750520" w:rsidP="00356A8A">
      <w:pPr>
        <w:widowControl w:val="0"/>
        <w:jc w:val="both"/>
        <w:rPr>
          <w:rFonts w:ascii="HelveticaNeueLT Std Lt" w:hAnsi="HelveticaNeueLT Std Lt" w:cs="HelveticaNeueLT Std Lt"/>
          <w:i/>
          <w:iCs/>
        </w:rPr>
      </w:pPr>
    </w:p>
    <w:p w:rsidR="00750520" w:rsidRPr="0072327B" w:rsidRDefault="00750520" w:rsidP="00356A8A">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rPr>
        <w:t xml:space="preserve">L’asbl est constituée de deux milieux d’accueil : </w:t>
      </w:r>
    </w:p>
    <w:p w:rsidR="00750520" w:rsidRPr="0072327B" w:rsidRDefault="00750520" w:rsidP="00356A8A">
      <w:pPr>
        <w:widowControl w:val="0"/>
        <w:numPr>
          <w:ilvl w:val="0"/>
          <w:numId w:val="19"/>
        </w:numPr>
        <w:jc w:val="both"/>
        <w:rPr>
          <w:rFonts w:ascii="HelveticaNeueLT Std Lt" w:hAnsi="HelveticaNeueLT Std Lt" w:cs="HelveticaNeueLT Std Lt"/>
          <w:i/>
          <w:iCs/>
        </w:rPr>
      </w:pPr>
      <w:r w:rsidRPr="0072327B">
        <w:rPr>
          <w:rFonts w:ascii="HelveticaNeueLT Std Lt" w:hAnsi="HelveticaNeueLT Std Lt" w:cs="HelveticaNeueLT Std Lt"/>
          <w:i/>
          <w:iCs/>
        </w:rPr>
        <w:t>La crèche « Pré en Bulle » sur le site de l’hôpital</w:t>
      </w:r>
      <w:r w:rsidR="0058774C">
        <w:rPr>
          <w:rFonts w:ascii="HelveticaNeueLT Std Lt" w:hAnsi="HelveticaNeueLT Std Lt" w:cs="HelveticaNeueLT Std Lt"/>
          <w:i/>
          <w:iCs/>
        </w:rPr>
        <w:t xml:space="preserve"> Notre </w:t>
      </w:r>
      <w:r w:rsidRPr="0072327B">
        <w:rPr>
          <w:rFonts w:ascii="HelveticaNeueLT Std Lt" w:hAnsi="HelveticaNeueLT Std Lt" w:cs="HelveticaNeueLT Std Lt"/>
          <w:i/>
          <w:iCs/>
        </w:rPr>
        <w:t>Dame.</w:t>
      </w:r>
    </w:p>
    <w:p w:rsidR="00750520" w:rsidRPr="0072327B" w:rsidRDefault="00750520" w:rsidP="00356A8A">
      <w:pPr>
        <w:widowControl w:val="0"/>
        <w:numPr>
          <w:ilvl w:val="0"/>
          <w:numId w:val="19"/>
        </w:numPr>
        <w:jc w:val="both"/>
        <w:rPr>
          <w:rFonts w:ascii="HelveticaNeueLT Std Lt" w:hAnsi="HelveticaNeueLT Std Lt" w:cs="HelveticaNeueLT Std Lt"/>
          <w:i/>
          <w:iCs/>
        </w:rPr>
      </w:pPr>
      <w:r w:rsidRPr="0072327B">
        <w:rPr>
          <w:rFonts w:ascii="HelveticaNeueLT Std Lt" w:hAnsi="HelveticaNeueLT Std Lt" w:cs="HelveticaNeueLT Std Lt"/>
          <w:i/>
          <w:iCs/>
        </w:rPr>
        <w:t xml:space="preserve">La crèche « Crac’ en Lune » </w:t>
      </w:r>
      <w:r w:rsidR="0058774C">
        <w:rPr>
          <w:rFonts w:ascii="HelveticaNeueLT Std Lt" w:hAnsi="HelveticaNeueLT Std Lt" w:cs="HelveticaNeueLT Std Lt"/>
          <w:i/>
          <w:iCs/>
        </w:rPr>
        <w:t xml:space="preserve"> sur le site de l’hôpital Saint-</w:t>
      </w:r>
      <w:r w:rsidRPr="0072327B">
        <w:rPr>
          <w:rFonts w:ascii="HelveticaNeueLT Std Lt" w:hAnsi="HelveticaNeueLT Std Lt" w:cs="HelveticaNeueLT Std Lt"/>
          <w:i/>
          <w:iCs/>
        </w:rPr>
        <w:t>Joseph.</w:t>
      </w:r>
    </w:p>
    <w:p w:rsidR="00750520" w:rsidRPr="0072327B" w:rsidRDefault="00750520" w:rsidP="00356A8A">
      <w:pPr>
        <w:widowControl w:val="0"/>
        <w:ind w:left="360"/>
        <w:jc w:val="both"/>
        <w:rPr>
          <w:rFonts w:ascii="HelveticaNeueLT Std Lt" w:hAnsi="HelveticaNeueLT Std Lt" w:cs="HelveticaNeueLT Std Lt"/>
          <w:i/>
          <w:iCs/>
        </w:rPr>
      </w:pPr>
    </w:p>
    <w:p w:rsidR="00750520" w:rsidRPr="00C82866" w:rsidRDefault="00750520" w:rsidP="00356A8A">
      <w:pPr>
        <w:widowControl w:val="0"/>
        <w:jc w:val="both"/>
        <w:rPr>
          <w:rFonts w:ascii="HelveticaNeueLT Std Lt" w:hAnsi="HelveticaNeueLT Std Lt" w:cs="HelveticaNeueLT Std Lt"/>
          <w:i/>
          <w:iCs/>
          <w:kern w:val="1"/>
          <w:lang w:val="fr-BE"/>
        </w:rPr>
      </w:pPr>
    </w:p>
    <w:p w:rsidR="00750520" w:rsidRPr="00C82866" w:rsidRDefault="00750520" w:rsidP="00356A8A">
      <w:pPr>
        <w:widowControl w:val="0"/>
        <w:jc w:val="both"/>
        <w:rPr>
          <w:rFonts w:ascii="HelveticaNeueLT Std Lt" w:hAnsi="HelveticaNeueLT Std Lt" w:cs="HelveticaNeueLT Std Lt"/>
          <w:i/>
          <w:iCs/>
        </w:rPr>
      </w:pPr>
      <w:r w:rsidRPr="00C82866">
        <w:rPr>
          <w:rFonts w:ascii="HelveticaNeueLT Std Lt" w:hAnsi="HelveticaNeueLT Std Lt" w:cs="HelveticaNeueLT Std Lt"/>
          <w:i/>
          <w:iCs/>
          <w:u w:val="single"/>
        </w:rPr>
        <w:t>Age des enfants accueillis</w:t>
      </w:r>
      <w:r w:rsidR="0058774C">
        <w:rPr>
          <w:rFonts w:ascii="HelveticaNeueLT Std Lt" w:hAnsi="HelveticaNeueLT Std Lt" w:cs="HelveticaNeueLT Std Lt"/>
          <w:i/>
          <w:iCs/>
          <w:u w:val="single"/>
        </w:rPr>
        <w:t xml:space="preserve"> </w:t>
      </w:r>
      <w:r w:rsidRPr="00C82866">
        <w:rPr>
          <w:rFonts w:ascii="HelveticaNeueLT Std Lt" w:hAnsi="HelveticaNeueLT Std Lt" w:cs="HelveticaNeueLT Std Lt"/>
          <w:i/>
          <w:iCs/>
          <w:u w:val="single"/>
        </w:rPr>
        <w:t>:</w:t>
      </w:r>
      <w:r w:rsidRPr="00C82866">
        <w:rPr>
          <w:rFonts w:ascii="HelveticaNeueLT Std Lt" w:hAnsi="HelveticaNeueLT Std Lt" w:cs="HelveticaNeueLT Std Lt"/>
          <w:i/>
          <w:iCs/>
        </w:rPr>
        <w:t xml:space="preserve"> 0 à 3 ans </w:t>
      </w:r>
    </w:p>
    <w:p w:rsidR="00750520" w:rsidRPr="00C82866" w:rsidRDefault="00841C02" w:rsidP="00356A8A">
      <w:pPr>
        <w:widowControl w:val="0"/>
        <w:jc w:val="both"/>
        <w:rPr>
          <w:rFonts w:ascii="HelveticaNeueLT Std Lt" w:hAnsi="HelveticaNeueLT Std Lt" w:cs="HelveticaNeueLT Std Lt"/>
          <w:i/>
          <w:iCs/>
        </w:rPr>
      </w:pPr>
      <w:r w:rsidRPr="00C82866">
        <w:rPr>
          <w:rFonts w:ascii="HelveticaNeueLT Std Lt" w:hAnsi="HelveticaNeueLT Std Lt" w:cs="HelveticaNeueLT Std Lt"/>
          <w:i/>
          <w:iCs/>
        </w:rPr>
        <w:t>Nous pouvons accueillir votre</w:t>
      </w:r>
      <w:r w:rsidR="00750520" w:rsidRPr="00C82866">
        <w:rPr>
          <w:rFonts w:ascii="HelveticaNeueLT Std Lt" w:hAnsi="HelveticaNeueLT Std Lt" w:cs="HelveticaNeueLT Std Lt"/>
          <w:i/>
          <w:iCs/>
        </w:rPr>
        <w:t xml:space="preserve"> enfant</w:t>
      </w:r>
      <w:r w:rsidRPr="00C82866">
        <w:rPr>
          <w:rFonts w:ascii="HelveticaNeueLT Std Lt" w:hAnsi="HelveticaNeueLT Std Lt" w:cs="HelveticaNeueLT Std Lt"/>
          <w:i/>
          <w:iCs/>
        </w:rPr>
        <w:t xml:space="preserve"> jusqu’à la rentrée scolaire (S</w:t>
      </w:r>
      <w:r w:rsidR="00750520" w:rsidRPr="00C82866">
        <w:rPr>
          <w:rFonts w:ascii="HelveticaNeueLT Std Lt" w:hAnsi="HelveticaNeueLT Std Lt" w:cs="HelveticaNeueLT Std Lt"/>
          <w:i/>
          <w:iCs/>
        </w:rPr>
        <w:t>eptembre-Noël-Pâques) suivant son troisième anniversaire.</w:t>
      </w:r>
    </w:p>
    <w:p w:rsidR="00750520" w:rsidRPr="00C82866" w:rsidRDefault="00750520" w:rsidP="00356A8A">
      <w:pPr>
        <w:widowControl w:val="0"/>
        <w:jc w:val="both"/>
        <w:rPr>
          <w:rFonts w:ascii="HelveticaNeueLT Std Lt" w:hAnsi="HelveticaNeueLT Std Lt" w:cs="HelveticaNeueLT Std Lt"/>
          <w:i/>
          <w:iCs/>
          <w:kern w:val="1"/>
          <w:lang w:val="fr-BE"/>
        </w:rPr>
      </w:pPr>
    </w:p>
    <w:p w:rsidR="00750520" w:rsidRPr="00C82866" w:rsidRDefault="00750520" w:rsidP="00356A8A">
      <w:pPr>
        <w:widowControl w:val="0"/>
        <w:jc w:val="both"/>
        <w:rPr>
          <w:rFonts w:ascii="HelveticaNeueLT Std Lt" w:hAnsi="HelveticaNeueLT Std Lt" w:cs="HelveticaNeueLT Std Lt"/>
          <w:i/>
          <w:iCs/>
          <w:kern w:val="1"/>
          <w:lang w:val="fr-BE"/>
        </w:rPr>
      </w:pPr>
    </w:p>
    <w:p w:rsidR="00750520" w:rsidRPr="00C82866" w:rsidRDefault="00750520" w:rsidP="00356A8A">
      <w:pPr>
        <w:widowControl w:val="0"/>
        <w:jc w:val="both"/>
        <w:rPr>
          <w:rFonts w:ascii="HelveticaNeueLT Std Lt" w:hAnsi="HelveticaNeueLT Std Lt" w:cs="HelveticaNeueLT Std Lt"/>
          <w:i/>
          <w:iCs/>
        </w:rPr>
      </w:pPr>
      <w:r w:rsidRPr="00C82866">
        <w:rPr>
          <w:rFonts w:ascii="HelveticaNeueLT Std Lt" w:hAnsi="HelveticaNeueLT Std Lt" w:cs="HelveticaNeueLT Std Lt"/>
          <w:i/>
          <w:iCs/>
          <w:u w:val="single"/>
        </w:rPr>
        <w:t>Heures d'ouverture:</w:t>
      </w:r>
      <w:r w:rsidRPr="00C82866">
        <w:rPr>
          <w:rFonts w:ascii="HelveticaNeueLT Std Lt" w:hAnsi="HelveticaNeueLT Std Lt" w:cs="HelveticaNeueLT Std Lt"/>
          <w:i/>
          <w:iCs/>
        </w:rPr>
        <w:t xml:space="preserve"> du lundi au vendredi, de 6h30 à 20h30.</w:t>
      </w:r>
    </w:p>
    <w:p w:rsidR="00750520" w:rsidRPr="00C82866" w:rsidRDefault="00841C02" w:rsidP="00356A8A">
      <w:pPr>
        <w:widowControl w:val="0"/>
        <w:jc w:val="both"/>
        <w:rPr>
          <w:rFonts w:ascii="HelveticaNeueLT Std Lt" w:hAnsi="HelveticaNeueLT Std Lt" w:cs="HelveticaNeueLT Std Lt"/>
          <w:i/>
          <w:iCs/>
        </w:rPr>
      </w:pPr>
      <w:r w:rsidRPr="00C82866">
        <w:rPr>
          <w:rFonts w:ascii="HelveticaNeueLT Std Lt" w:hAnsi="HelveticaNeueLT Std Lt" w:cs="HelveticaNeueLT Std Lt"/>
          <w:i/>
          <w:iCs/>
        </w:rPr>
        <w:t>Une fois par trimestre en moyenne</w:t>
      </w:r>
      <w:r w:rsidR="00750520" w:rsidRPr="00C82866">
        <w:rPr>
          <w:rFonts w:ascii="HelveticaNeueLT Std Lt" w:hAnsi="HelveticaNeueLT Std Lt" w:cs="HelveticaNeueLT Std Lt"/>
          <w:i/>
          <w:iCs/>
        </w:rPr>
        <w:t>, la crèche ferme à 18h30 afin de réuni</w:t>
      </w:r>
      <w:r w:rsidRPr="00C82866">
        <w:rPr>
          <w:rFonts w:ascii="HelveticaNeueLT Std Lt" w:hAnsi="HelveticaNeueLT Std Lt" w:cs="HelveticaNeueLT Std Lt"/>
          <w:i/>
          <w:iCs/>
        </w:rPr>
        <w:t>r l’ensemble de l’équipe éducative pour une soirée pédagogique</w:t>
      </w:r>
      <w:r w:rsidR="00750520" w:rsidRPr="00C82866">
        <w:rPr>
          <w:rFonts w:ascii="HelveticaNeueLT Std Lt" w:hAnsi="HelveticaNeueLT Std Lt" w:cs="HelveticaNeueLT Std Lt"/>
          <w:i/>
          <w:iCs/>
        </w:rPr>
        <w:t>. Nous vous tenons informés du planning de ces réunions en début d’année scolaire.</w:t>
      </w:r>
    </w:p>
    <w:p w:rsidR="00750520" w:rsidRPr="00C82866" w:rsidRDefault="00750520" w:rsidP="00356A8A">
      <w:pPr>
        <w:widowControl w:val="0"/>
        <w:jc w:val="both"/>
        <w:rPr>
          <w:rFonts w:ascii="HelveticaNeueLT Std Lt" w:hAnsi="HelveticaNeueLT Std Lt" w:cs="HelveticaNeueLT Std Lt"/>
          <w:i/>
          <w:iCs/>
        </w:rPr>
      </w:pPr>
    </w:p>
    <w:p w:rsidR="00750520" w:rsidRPr="00C82866" w:rsidRDefault="00750520" w:rsidP="00356A8A">
      <w:pPr>
        <w:widowControl w:val="0"/>
        <w:jc w:val="both"/>
        <w:rPr>
          <w:rFonts w:ascii="HelveticaNeueLT Std Lt" w:hAnsi="HelveticaNeueLT Std Lt" w:cs="HelveticaNeueLT Std Lt"/>
          <w:i/>
          <w:iCs/>
          <w:kern w:val="1"/>
          <w:lang w:val="fr-BE"/>
        </w:rPr>
      </w:pPr>
    </w:p>
    <w:p w:rsidR="00750520" w:rsidRPr="00C82866" w:rsidRDefault="00750520" w:rsidP="00356A8A">
      <w:pPr>
        <w:widowControl w:val="0"/>
        <w:jc w:val="both"/>
        <w:rPr>
          <w:rFonts w:ascii="HelveticaNeueLT Std Lt" w:hAnsi="HelveticaNeueLT Std Lt" w:cs="HelveticaNeueLT Std Lt"/>
          <w:i/>
          <w:iCs/>
        </w:rPr>
      </w:pPr>
      <w:r w:rsidRPr="00C82866">
        <w:rPr>
          <w:rFonts w:ascii="HelveticaNeueLT Std Lt" w:hAnsi="HelveticaNeueLT Std Lt" w:cs="HelveticaNeueLT Std Lt"/>
          <w:i/>
          <w:iCs/>
          <w:u w:val="single"/>
        </w:rPr>
        <w:t>Fermeture :</w:t>
      </w:r>
      <w:r w:rsidRPr="00C82866">
        <w:rPr>
          <w:rFonts w:ascii="HelveticaNeueLT Std Lt" w:hAnsi="HelveticaNeueLT Std Lt" w:cs="HelveticaNeueLT Std Lt"/>
          <w:i/>
          <w:iCs/>
        </w:rPr>
        <w:t xml:space="preserve"> </w:t>
      </w:r>
    </w:p>
    <w:p w:rsidR="00750520" w:rsidRPr="00C82866" w:rsidRDefault="00750520" w:rsidP="00356A8A">
      <w:pPr>
        <w:widowControl w:val="0"/>
        <w:jc w:val="both"/>
        <w:rPr>
          <w:rFonts w:ascii="HelveticaNeueLT Std Lt" w:hAnsi="HelveticaNeueLT Std Lt" w:cs="HelveticaNeueLT Std Lt"/>
          <w:i/>
          <w:iCs/>
        </w:rPr>
      </w:pPr>
    </w:p>
    <w:p w:rsidR="00750520" w:rsidRPr="005D4634" w:rsidRDefault="00750520" w:rsidP="00356A8A">
      <w:pPr>
        <w:widowControl w:val="0"/>
        <w:jc w:val="both"/>
        <w:rPr>
          <w:rFonts w:ascii="HelveticaNeueLT Std Lt" w:hAnsi="HelveticaNeueLT Std Lt" w:cs="HelveticaNeueLT Std Lt"/>
          <w:i/>
          <w:iCs/>
        </w:rPr>
      </w:pPr>
      <w:r w:rsidRPr="00C82866">
        <w:rPr>
          <w:rFonts w:ascii="HelveticaNeueLT Std Lt" w:hAnsi="HelveticaNeueLT Std Lt" w:cs="HelveticaNeueLT Std Lt"/>
          <w:i/>
          <w:iCs/>
        </w:rPr>
        <w:t>Deux fois par an, la crèche ferme ses portes dans le cadre de journées pédagogiques ayant pour objectif la formation du</w:t>
      </w:r>
      <w:r w:rsidR="000968E1" w:rsidRPr="00C82866">
        <w:rPr>
          <w:rFonts w:ascii="HelveticaNeueLT Std Lt" w:hAnsi="HelveticaNeueLT Std Lt" w:cs="HelveticaNeueLT Std Lt"/>
          <w:i/>
          <w:iCs/>
        </w:rPr>
        <w:t xml:space="preserve"> personnel et/ou une réflexion en équipe sur les aspects pédagogiques de l’accueil. </w:t>
      </w:r>
      <w:r w:rsidRPr="00C82866">
        <w:rPr>
          <w:rFonts w:ascii="HelveticaNeueLT Std Lt" w:hAnsi="HelveticaNeueLT Std Lt" w:cs="HelveticaNeueLT Std Lt"/>
          <w:i/>
          <w:iCs/>
        </w:rPr>
        <w:t>En outre, la direction planifie en début d’année</w:t>
      </w:r>
      <w:r w:rsidR="00841C02" w:rsidRPr="00C82866">
        <w:rPr>
          <w:rFonts w:ascii="HelveticaNeueLT Std Lt" w:hAnsi="HelveticaNeueLT Std Lt" w:cs="HelveticaNeueLT Std Lt"/>
          <w:i/>
          <w:iCs/>
        </w:rPr>
        <w:t xml:space="preserve"> civile</w:t>
      </w:r>
      <w:r w:rsidRPr="00C82866">
        <w:rPr>
          <w:rFonts w:ascii="HelveticaNeueLT Std Lt" w:hAnsi="HelveticaNeueLT Std Lt" w:cs="HelveticaNeueLT Std Lt"/>
          <w:i/>
          <w:iCs/>
        </w:rPr>
        <w:t xml:space="preserve"> deux à trois jours de fermeture annuelle (le</w:t>
      </w:r>
      <w:r w:rsidRPr="005D4634">
        <w:rPr>
          <w:rFonts w:ascii="HelveticaNeueLT Std Lt" w:hAnsi="HelveticaNeueLT Std Lt" w:cs="HelveticaNeueLT Std Lt"/>
          <w:i/>
          <w:iCs/>
        </w:rPr>
        <w:t xml:space="preserve"> plus souvent des ponts).</w:t>
      </w:r>
    </w:p>
    <w:p w:rsidR="00750520" w:rsidRPr="0072327B" w:rsidRDefault="00750520" w:rsidP="00356A8A">
      <w:pPr>
        <w:widowControl w:val="0"/>
        <w:jc w:val="both"/>
        <w:rPr>
          <w:rFonts w:ascii="HelveticaNeueLT Std Lt" w:hAnsi="HelveticaNeueLT Std Lt" w:cs="HelveticaNeueLT Std Lt"/>
          <w:i/>
          <w:iCs/>
          <w:kern w:val="1"/>
          <w:lang w:val="fr-BE"/>
        </w:rPr>
      </w:pPr>
    </w:p>
    <w:p w:rsidR="00750520" w:rsidRPr="0072327B" w:rsidRDefault="00750520" w:rsidP="00356A8A">
      <w:pPr>
        <w:widowControl w:val="0"/>
        <w:jc w:val="both"/>
        <w:rPr>
          <w:rFonts w:ascii="HelveticaNeueLT Std Lt" w:hAnsi="HelveticaNeueLT Std Lt" w:cs="HelveticaNeueLT Std Lt"/>
          <w:i/>
          <w:iCs/>
          <w:kern w:val="1"/>
          <w:lang w:val="fr-BE"/>
        </w:rPr>
      </w:pPr>
    </w:p>
    <w:p w:rsidR="00750520" w:rsidRPr="0072327B" w:rsidRDefault="00750520" w:rsidP="00356A8A">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u w:val="single"/>
        </w:rPr>
        <w:t>Participation financière</w:t>
      </w:r>
      <w:r w:rsidR="0058774C">
        <w:rPr>
          <w:rFonts w:ascii="HelveticaNeueLT Std Lt" w:hAnsi="HelveticaNeueLT Std Lt" w:cs="HelveticaNeueLT Std Lt"/>
          <w:i/>
          <w:iCs/>
          <w:u w:val="single"/>
        </w:rPr>
        <w:t xml:space="preserve"> </w:t>
      </w:r>
      <w:r w:rsidRPr="0072327B">
        <w:rPr>
          <w:rFonts w:ascii="HelveticaNeueLT Std Lt" w:hAnsi="HelveticaNeueLT Std Lt" w:cs="HelveticaNeueLT Std Lt"/>
          <w:i/>
          <w:iCs/>
          <w:u w:val="single"/>
        </w:rPr>
        <w:t>:</w:t>
      </w:r>
      <w:r w:rsidRPr="0072327B">
        <w:rPr>
          <w:rFonts w:ascii="HelveticaNeueLT Std Lt" w:hAnsi="HelveticaNeueLT Std Lt" w:cs="HelveticaNeueLT Std Lt"/>
          <w:i/>
          <w:iCs/>
        </w:rPr>
        <w:t xml:space="preserve"> </w:t>
      </w:r>
    </w:p>
    <w:p w:rsidR="00750520" w:rsidRPr="0072327B" w:rsidRDefault="00750520" w:rsidP="00356A8A">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rPr>
        <w:t>Le taux de participation est calculé sur base</w:t>
      </w:r>
      <w:r w:rsidR="0058774C">
        <w:rPr>
          <w:rFonts w:ascii="HelveticaNeueLT Std Lt" w:hAnsi="HelveticaNeueLT Std Lt" w:cs="HelveticaNeueLT Std Lt"/>
          <w:i/>
          <w:iCs/>
        </w:rPr>
        <w:t xml:space="preserve"> </w:t>
      </w:r>
      <w:r w:rsidRPr="0072327B">
        <w:rPr>
          <w:rFonts w:ascii="HelveticaNeueLT Std Lt" w:hAnsi="HelveticaNeueLT Std Lt" w:cs="HelveticaNeueLT Std Lt"/>
          <w:i/>
          <w:iCs/>
        </w:rPr>
        <w:t xml:space="preserve">:  </w:t>
      </w:r>
    </w:p>
    <w:p w:rsidR="00750520" w:rsidRPr="0072327B" w:rsidRDefault="00750520" w:rsidP="00356A8A">
      <w:pPr>
        <w:widowControl w:val="0"/>
        <w:numPr>
          <w:ilvl w:val="0"/>
          <w:numId w:val="17"/>
        </w:numPr>
        <w:jc w:val="both"/>
        <w:rPr>
          <w:rFonts w:ascii="HelveticaNeueLT Std Lt" w:hAnsi="HelveticaNeueLT Std Lt" w:cs="HelveticaNeueLT Std Lt"/>
          <w:i/>
          <w:iCs/>
        </w:rPr>
      </w:pPr>
      <w:r w:rsidRPr="0072327B">
        <w:rPr>
          <w:rFonts w:ascii="HelveticaNeueLT Std Lt" w:hAnsi="HelveticaNeueLT Std Lt" w:cs="HelveticaNeueLT Std Lt"/>
          <w:i/>
          <w:iCs/>
        </w:rPr>
        <w:t>des revenus mensuels nets cumulés de votre ménage.</w:t>
      </w:r>
    </w:p>
    <w:p w:rsidR="00750520" w:rsidRPr="0072327B" w:rsidRDefault="00750520" w:rsidP="00356A8A">
      <w:pPr>
        <w:widowControl w:val="0"/>
        <w:numPr>
          <w:ilvl w:val="0"/>
          <w:numId w:val="17"/>
        </w:numPr>
        <w:jc w:val="both"/>
        <w:rPr>
          <w:rFonts w:ascii="HelveticaNeueLT Std Lt" w:hAnsi="HelveticaNeueLT Std Lt" w:cs="HelveticaNeueLT Std Lt"/>
          <w:i/>
          <w:iCs/>
        </w:rPr>
      </w:pPr>
      <w:r w:rsidRPr="0072327B">
        <w:rPr>
          <w:rFonts w:ascii="HelveticaNeueLT Std Lt" w:hAnsi="HelveticaNeueLT Std Lt" w:cs="HelveticaNeueLT Std Lt"/>
          <w:i/>
          <w:iCs/>
        </w:rPr>
        <w:t>du temps de prestation de votre enfant  (demi-jour ou journée</w:t>
      </w:r>
      <w:r w:rsidRPr="0072327B">
        <w:rPr>
          <w:rFonts w:ascii="Comic Sans MS" w:hAnsi="Comic Sans MS" w:cs="Comic Sans MS"/>
          <w:i/>
          <w:iCs/>
        </w:rPr>
        <w:t xml:space="preserve"> </w:t>
      </w:r>
      <w:r w:rsidRPr="0072327B">
        <w:rPr>
          <w:rFonts w:ascii="HelveticaNeueLT Std Lt" w:hAnsi="HelveticaNeueLT Std Lt" w:cs="HelveticaNeueLT Std Lt"/>
          <w:i/>
          <w:iCs/>
        </w:rPr>
        <w:t>complète)</w:t>
      </w:r>
    </w:p>
    <w:p w:rsidR="00750520" w:rsidRPr="0072327B" w:rsidRDefault="00750520" w:rsidP="00356A8A">
      <w:pPr>
        <w:widowControl w:val="0"/>
        <w:jc w:val="both"/>
        <w:rPr>
          <w:rFonts w:ascii="HelveticaNeueLT Std Lt" w:hAnsi="HelveticaNeueLT Std Lt" w:cs="HelveticaNeueLT Std Lt"/>
          <w:i/>
          <w:iCs/>
        </w:rPr>
      </w:pPr>
    </w:p>
    <w:p w:rsidR="00750520" w:rsidRPr="0072327B" w:rsidRDefault="00750520" w:rsidP="00356A8A">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rPr>
        <w:t>Ce calcul est commun à toutes les crèches subsidiées et revu 1x/an par le travailleur social.</w:t>
      </w:r>
    </w:p>
    <w:p w:rsidR="00750520" w:rsidRDefault="00750520" w:rsidP="00356A8A">
      <w:pPr>
        <w:widowControl w:val="0"/>
        <w:jc w:val="both"/>
        <w:rPr>
          <w:rFonts w:ascii="HelveticaNeueLT Std Lt" w:hAnsi="HelveticaNeueLT Std Lt" w:cs="HelveticaNeueLT Std Lt"/>
          <w:b/>
          <w:bCs/>
          <w:i/>
          <w:iCs/>
          <w:color w:val="CC0066"/>
          <w:sz w:val="32"/>
          <w:szCs w:val="32"/>
          <w:u w:val="single"/>
        </w:rPr>
      </w:pPr>
    </w:p>
    <w:p w:rsidR="00750520" w:rsidRDefault="00750520"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376F4F" w:rsidRDefault="00376F4F" w:rsidP="00356A8A">
      <w:pPr>
        <w:widowControl w:val="0"/>
        <w:jc w:val="both"/>
        <w:rPr>
          <w:rFonts w:ascii="HelveticaNeueLT Std Lt" w:hAnsi="HelveticaNeueLT Std Lt" w:cs="HelveticaNeueLT Std Lt"/>
          <w:b/>
          <w:bCs/>
          <w:i/>
          <w:iCs/>
          <w:color w:val="CC0066"/>
          <w:sz w:val="32"/>
          <w:szCs w:val="32"/>
          <w:u w:val="single"/>
        </w:rPr>
      </w:pPr>
    </w:p>
    <w:p w:rsidR="00CB5535" w:rsidRDefault="00CB5535" w:rsidP="00356A8A">
      <w:pPr>
        <w:widowControl w:val="0"/>
        <w:jc w:val="both"/>
        <w:rPr>
          <w:rFonts w:ascii="HelveticaNeueLT Std Lt" w:hAnsi="HelveticaNeueLT Std Lt" w:cs="HelveticaNeueLT Std Lt"/>
          <w:b/>
          <w:bCs/>
          <w:i/>
          <w:iCs/>
          <w:color w:val="CC0066"/>
          <w:sz w:val="32"/>
          <w:szCs w:val="32"/>
          <w:u w:val="single"/>
        </w:rPr>
      </w:pPr>
    </w:p>
    <w:p w:rsidR="00750520" w:rsidRPr="00D8618C" w:rsidRDefault="00750520" w:rsidP="00BE4436">
      <w:pPr>
        <w:widowControl w:val="0"/>
        <w:rPr>
          <w:rFonts w:ascii="HelveticaNeueLT Std Lt" w:hAnsi="HelveticaNeueLT Std Lt" w:cs="HelveticaNeueLT Std Lt"/>
          <w:b/>
          <w:bCs/>
          <w:i/>
          <w:iCs/>
          <w:color w:val="CC0066"/>
          <w:sz w:val="32"/>
          <w:szCs w:val="32"/>
          <w:u w:val="single"/>
        </w:rPr>
      </w:pPr>
      <w:r w:rsidRPr="00D8618C">
        <w:rPr>
          <w:rFonts w:ascii="HelveticaNeueLT Std Lt" w:hAnsi="HelveticaNeueLT Std Lt" w:cs="HelveticaNeueLT Std Lt"/>
          <w:b/>
          <w:bCs/>
          <w:i/>
          <w:iCs/>
          <w:color w:val="CC0066"/>
          <w:sz w:val="32"/>
          <w:szCs w:val="32"/>
          <w:u w:val="single"/>
        </w:rPr>
        <w:t>II.PRESENTATION DE L’EQUIPE</w:t>
      </w:r>
    </w:p>
    <w:p w:rsidR="00750520" w:rsidRPr="0072327B" w:rsidRDefault="00750520" w:rsidP="00EA0291">
      <w:pPr>
        <w:widowControl w:val="0"/>
        <w:rPr>
          <w:rFonts w:ascii="HelveticaNeueLT Std Lt" w:hAnsi="HelveticaNeueLT Std Lt" w:cs="HelveticaNeueLT Std Lt"/>
          <w:i/>
          <w:iCs/>
          <w:color w:val="CC0066"/>
          <w:highlight w:val="magenta"/>
          <w:u w:val="single"/>
          <w:shd w:val="clear" w:color="auto" w:fill="1C82B9"/>
        </w:rPr>
      </w:pPr>
    </w:p>
    <w:p w:rsidR="00750520" w:rsidRPr="0072327B" w:rsidRDefault="00750520" w:rsidP="008F5B16">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rPr>
        <w:t>Un personnel qualifié veille au bien-être et à l’épanouissement des enfants au sein de la crèche :</w:t>
      </w:r>
    </w:p>
    <w:p w:rsidR="00750520" w:rsidRPr="0072327B" w:rsidRDefault="00750520" w:rsidP="008F5B16">
      <w:pPr>
        <w:widowControl w:val="0"/>
        <w:jc w:val="both"/>
        <w:rPr>
          <w:rFonts w:ascii="HelveticaNeueLT Std Lt" w:hAnsi="HelveticaNeueLT Std Lt" w:cs="HelveticaNeueLT Std Lt"/>
          <w:i/>
          <w:iCs/>
        </w:rPr>
      </w:pPr>
    </w:p>
    <w:p w:rsidR="00750520" w:rsidRDefault="00750520" w:rsidP="008F5B16">
      <w:pPr>
        <w:widowControl w:val="0"/>
        <w:jc w:val="both"/>
        <w:rPr>
          <w:rFonts w:ascii="HelveticaNeueLT Std Lt" w:hAnsi="HelveticaNeueLT Std Lt" w:cs="HelveticaNeueLT Std Lt"/>
          <w:i/>
          <w:iCs/>
          <w:u w:val="single"/>
        </w:rPr>
      </w:pPr>
      <w:r w:rsidRPr="0072327B">
        <w:rPr>
          <w:rFonts w:ascii="HelveticaNeueLT Std Lt" w:hAnsi="HelveticaNeueLT Std Lt" w:cs="HelveticaNeueLT Std Lt"/>
          <w:i/>
          <w:iCs/>
          <w:u w:val="single"/>
        </w:rPr>
        <w:t>L</w:t>
      </w:r>
      <w:r>
        <w:rPr>
          <w:rFonts w:ascii="HelveticaNeueLT Std Lt" w:hAnsi="HelveticaNeueLT Std Lt" w:cs="HelveticaNeueLT Std Lt"/>
          <w:i/>
          <w:iCs/>
          <w:u w:val="single"/>
        </w:rPr>
        <w:t>’équipe éducative, comprenant :</w:t>
      </w:r>
    </w:p>
    <w:p w:rsidR="00750520" w:rsidRDefault="00750520" w:rsidP="008F5B16">
      <w:pPr>
        <w:widowControl w:val="0"/>
        <w:jc w:val="both"/>
        <w:rPr>
          <w:rFonts w:ascii="HelveticaNeueLT Std Lt" w:hAnsi="HelveticaNeueLT Std Lt" w:cs="HelveticaNeueLT Std Lt"/>
          <w:i/>
          <w:iCs/>
          <w:u w:val="single"/>
        </w:rPr>
      </w:pPr>
    </w:p>
    <w:p w:rsidR="00750520" w:rsidRPr="00B66FCB" w:rsidRDefault="00750520" w:rsidP="008F5B16">
      <w:pPr>
        <w:widowControl w:val="0"/>
        <w:jc w:val="both"/>
        <w:rPr>
          <w:rFonts w:ascii="HelveticaNeueLT Std Lt" w:hAnsi="HelveticaNeueLT Std Lt" w:cs="HelveticaNeueLT Std Lt"/>
          <w:i/>
          <w:iCs/>
        </w:rPr>
      </w:pPr>
      <w:r w:rsidRPr="00B66FCB">
        <w:rPr>
          <w:rFonts w:ascii="HelveticaNeueLT Std Lt" w:hAnsi="HelveticaNeueLT Std Lt" w:cs="HelveticaNeueLT Std Lt"/>
          <w:i/>
          <w:iCs/>
        </w:rPr>
        <w:sym w:font="Wingdings" w:char="F0E0"/>
      </w:r>
      <w:r>
        <w:rPr>
          <w:rFonts w:ascii="HelveticaNeueLT Std Lt" w:hAnsi="HelveticaNeueLT Std Lt" w:cs="HelveticaNeueLT Std Lt"/>
          <w:i/>
          <w:iCs/>
        </w:rPr>
        <w:t xml:space="preserve"> L’éq</w:t>
      </w:r>
      <w:r w:rsidRPr="00B66FCB">
        <w:rPr>
          <w:rFonts w:ascii="HelveticaNeueLT Std Lt" w:hAnsi="HelveticaNeueLT Std Lt" w:cs="HelveticaNeueLT Std Lt"/>
          <w:i/>
          <w:iCs/>
        </w:rPr>
        <w:t>uipe d’encadrement</w:t>
      </w:r>
      <w:r>
        <w:rPr>
          <w:rFonts w:ascii="HelveticaNeueLT Std Lt" w:hAnsi="HelveticaNeueLT Std Lt" w:cs="HelveticaNeueLT Std Lt"/>
          <w:i/>
          <w:iCs/>
        </w:rPr>
        <w:t> :</w:t>
      </w:r>
    </w:p>
    <w:p w:rsidR="00750520" w:rsidRPr="0072327B" w:rsidRDefault="00750520" w:rsidP="008F5B16">
      <w:pPr>
        <w:widowControl w:val="0"/>
        <w:jc w:val="both"/>
        <w:rPr>
          <w:rFonts w:ascii="HelveticaNeueLT Std Lt" w:hAnsi="HelveticaNeueLT Std Lt" w:cs="HelveticaNeueLT Std Lt"/>
          <w:i/>
          <w:iCs/>
          <w:kern w:val="1"/>
          <w:lang w:val="fr-BE"/>
        </w:rPr>
      </w:pPr>
    </w:p>
    <w:p w:rsidR="00750520" w:rsidRPr="00C82866" w:rsidRDefault="00750520" w:rsidP="007D7142">
      <w:pPr>
        <w:widowControl w:val="0"/>
        <w:numPr>
          <w:ilvl w:val="0"/>
          <w:numId w:val="15"/>
        </w:numPr>
        <w:rPr>
          <w:rFonts w:ascii="HelveticaNeueLT Std Lt" w:hAnsi="HelveticaNeueLT Std Lt" w:cs="HelveticaNeueLT Std Lt"/>
          <w:i/>
          <w:iCs/>
        </w:rPr>
      </w:pPr>
      <w:r w:rsidRPr="00C82866">
        <w:rPr>
          <w:rFonts w:ascii="HelveticaNeueLT Std Lt" w:hAnsi="HelveticaNeueLT Std Lt" w:cs="HelveticaNeueLT Std Lt"/>
          <w:i/>
          <w:iCs/>
        </w:rPr>
        <w:t>L’infirmière responsable: Mme Caroline Willems, infirmière pédiatrique.</w:t>
      </w:r>
    </w:p>
    <w:p w:rsidR="00750520" w:rsidRPr="00C82866" w:rsidRDefault="00CB5535" w:rsidP="007D7142">
      <w:pPr>
        <w:widowControl w:val="0"/>
        <w:numPr>
          <w:ilvl w:val="0"/>
          <w:numId w:val="15"/>
        </w:numPr>
        <w:rPr>
          <w:rFonts w:ascii="HelveticaNeueLT Std Lt" w:hAnsi="HelveticaNeueLT Std Lt" w:cs="HelveticaNeueLT Std Lt"/>
          <w:i/>
          <w:iCs/>
        </w:rPr>
      </w:pPr>
      <w:r w:rsidRPr="00C82866">
        <w:rPr>
          <w:rFonts w:ascii="HelveticaNeueLT Std Lt" w:hAnsi="HelveticaNeueLT Std Lt" w:cs="HelveticaNeueLT Std Lt"/>
          <w:i/>
          <w:iCs/>
        </w:rPr>
        <w:t>L’équipe</w:t>
      </w:r>
      <w:r w:rsidR="00B16C26" w:rsidRPr="00C82866">
        <w:rPr>
          <w:rFonts w:ascii="HelveticaNeueLT Std Lt" w:hAnsi="HelveticaNeueLT Std Lt" w:cs="HelveticaNeueLT Std Lt"/>
          <w:i/>
          <w:iCs/>
        </w:rPr>
        <w:t xml:space="preserve"> </w:t>
      </w:r>
      <w:r w:rsidR="000968E1" w:rsidRPr="00C82866">
        <w:rPr>
          <w:rFonts w:ascii="HelveticaNeueLT Std Lt" w:hAnsi="HelveticaNeueLT Std Lt" w:cs="HelveticaNeueLT Std Lt"/>
          <w:i/>
          <w:iCs/>
        </w:rPr>
        <w:t>médico-social</w:t>
      </w:r>
      <w:r w:rsidRPr="00C82866">
        <w:rPr>
          <w:rFonts w:ascii="HelveticaNeueLT Std Lt" w:hAnsi="HelveticaNeueLT Std Lt" w:cs="HelveticaNeueLT Std Lt"/>
          <w:i/>
          <w:iCs/>
        </w:rPr>
        <w:t>e</w:t>
      </w:r>
      <w:r w:rsidR="000968E1" w:rsidRPr="00C82866">
        <w:rPr>
          <w:rFonts w:ascii="HelveticaNeueLT Std Lt" w:hAnsi="HelveticaNeueLT Std Lt" w:cs="HelveticaNeueLT Std Lt"/>
          <w:i/>
          <w:iCs/>
        </w:rPr>
        <w:t xml:space="preserve">: Mme </w:t>
      </w:r>
      <w:r w:rsidR="00655281" w:rsidRPr="00C82866">
        <w:rPr>
          <w:rFonts w:ascii="HelveticaNeueLT Std Lt" w:hAnsi="HelveticaNeueLT Std Lt" w:cs="HelveticaNeueLT Std Lt"/>
          <w:i/>
          <w:iCs/>
        </w:rPr>
        <w:t xml:space="preserve">Nadine </w:t>
      </w:r>
      <w:r w:rsidR="000968E1" w:rsidRPr="00C82866">
        <w:rPr>
          <w:rFonts w:ascii="HelveticaNeueLT Std Lt" w:hAnsi="HelveticaNeueLT Std Lt" w:cs="HelveticaNeueLT Std Lt"/>
          <w:i/>
          <w:iCs/>
        </w:rPr>
        <w:t>Laurent</w:t>
      </w:r>
      <w:r w:rsidR="00655281" w:rsidRPr="00C82866">
        <w:rPr>
          <w:rFonts w:ascii="HelveticaNeueLT Std Lt" w:hAnsi="HelveticaNeueLT Std Lt" w:cs="HelveticaNeueLT Std Lt"/>
          <w:i/>
          <w:iCs/>
        </w:rPr>
        <w:t xml:space="preserve">, </w:t>
      </w:r>
      <w:r w:rsidR="000968E1" w:rsidRPr="00C82866">
        <w:rPr>
          <w:rFonts w:ascii="HelveticaNeueLT Std Lt" w:hAnsi="HelveticaNeueLT Std Lt" w:cs="HelveticaNeueLT Std Lt"/>
          <w:i/>
          <w:iCs/>
        </w:rPr>
        <w:t>infirmière</w:t>
      </w:r>
      <w:r w:rsidRPr="00C82866">
        <w:rPr>
          <w:rFonts w:ascii="HelveticaNeueLT Std Lt" w:hAnsi="HelveticaNeueLT Std Lt" w:cs="HelveticaNeueLT Std Lt"/>
          <w:i/>
          <w:iCs/>
        </w:rPr>
        <w:t xml:space="preserve"> et Mme Shirley Deprez, infirmière en santé communautaire.</w:t>
      </w:r>
    </w:p>
    <w:p w:rsidR="00750520" w:rsidRPr="00C82866" w:rsidRDefault="00750520" w:rsidP="007D7142">
      <w:pPr>
        <w:widowControl w:val="0"/>
        <w:numPr>
          <w:ilvl w:val="0"/>
          <w:numId w:val="15"/>
        </w:numPr>
        <w:rPr>
          <w:rFonts w:ascii="HelveticaNeueLT Std Lt" w:hAnsi="HelveticaNeueLT Std Lt" w:cs="HelveticaNeueLT Std Lt"/>
          <w:i/>
          <w:iCs/>
        </w:rPr>
      </w:pPr>
      <w:r w:rsidRPr="00C82866">
        <w:rPr>
          <w:rFonts w:ascii="HelveticaNeueLT Std Lt" w:hAnsi="HelveticaNeueLT Std Lt" w:cs="HelveticaNeueLT Std Lt"/>
          <w:i/>
          <w:iCs/>
        </w:rPr>
        <w:t>La conseillère pédagogique : Mme Charline Lemaire, psychologue.</w:t>
      </w:r>
    </w:p>
    <w:p w:rsidR="00750520" w:rsidRPr="00C82866" w:rsidRDefault="00750520" w:rsidP="00B66FCB">
      <w:pPr>
        <w:widowControl w:val="0"/>
        <w:rPr>
          <w:rFonts w:ascii="HelveticaNeueLT Std Lt" w:hAnsi="HelveticaNeueLT Std Lt" w:cs="HelveticaNeueLT Std Lt"/>
          <w:i/>
          <w:iCs/>
        </w:rPr>
      </w:pPr>
    </w:p>
    <w:p w:rsidR="00750520" w:rsidRPr="00C82866" w:rsidRDefault="00750520" w:rsidP="007D7142">
      <w:pPr>
        <w:widowControl w:val="0"/>
        <w:rPr>
          <w:rFonts w:ascii="HelveticaNeueLT Std Lt" w:hAnsi="HelveticaNeueLT Std Lt" w:cs="HelveticaNeueLT Std Lt"/>
          <w:i/>
          <w:iCs/>
        </w:rPr>
      </w:pPr>
      <w:r w:rsidRPr="00C82866">
        <w:rPr>
          <w:rFonts w:ascii="HelveticaNeueLT Std Lt" w:hAnsi="HelveticaNeueLT Std Lt" w:cs="HelveticaNeueLT Std Lt"/>
          <w:i/>
          <w:iCs/>
        </w:rPr>
        <w:sym w:font="Wingdings" w:char="F0E0"/>
      </w:r>
      <w:r w:rsidR="00BC793C" w:rsidRPr="00C82866">
        <w:rPr>
          <w:rFonts w:ascii="HelveticaNeueLT Std Lt" w:hAnsi="HelveticaNeueLT Std Lt" w:cs="HelveticaNeueLT Std Lt"/>
          <w:i/>
          <w:iCs/>
        </w:rPr>
        <w:t xml:space="preserve"> L’équipe de</w:t>
      </w:r>
      <w:r w:rsidRPr="00C82866">
        <w:rPr>
          <w:rFonts w:ascii="HelveticaNeueLT Std Lt" w:hAnsi="HelveticaNeueLT Std Lt" w:cs="HelveticaNeueLT Std Lt"/>
          <w:i/>
          <w:iCs/>
        </w:rPr>
        <w:t xml:space="preserve"> </w:t>
      </w:r>
      <w:r w:rsidR="000968E1" w:rsidRPr="00C82866">
        <w:rPr>
          <w:rFonts w:ascii="HelveticaNeueLT Std Lt" w:hAnsi="HelveticaNeueLT Std Lt" w:cs="HelveticaNeueLT Std Lt"/>
          <w:i/>
          <w:iCs/>
        </w:rPr>
        <w:t>14 puéricultrices représentant 10.8</w:t>
      </w:r>
      <w:r w:rsidRPr="00C82866">
        <w:rPr>
          <w:rFonts w:ascii="HelveticaNeueLT Std Lt" w:hAnsi="HelveticaNeueLT Std Lt" w:cs="HelveticaNeueLT Std Lt"/>
          <w:i/>
          <w:iCs/>
        </w:rPr>
        <w:t xml:space="preserve">  équivalents temps plein. </w:t>
      </w:r>
    </w:p>
    <w:p w:rsidR="00655281" w:rsidRPr="00C82866" w:rsidRDefault="00655281" w:rsidP="007D7142">
      <w:pPr>
        <w:widowControl w:val="0"/>
        <w:rPr>
          <w:rFonts w:ascii="HelveticaNeueLT Std Lt" w:hAnsi="HelveticaNeueLT Std Lt" w:cs="HelveticaNeueLT Std Lt"/>
          <w:i/>
          <w:iCs/>
        </w:rPr>
      </w:pPr>
    </w:p>
    <w:p w:rsidR="00655281" w:rsidRPr="00C82866" w:rsidRDefault="00CB5535" w:rsidP="00655281">
      <w:pPr>
        <w:widowControl w:val="0"/>
        <w:jc w:val="both"/>
        <w:rPr>
          <w:rFonts w:ascii="HelveticaNeueLT Std Lt" w:hAnsi="HelveticaNeueLT Std Lt" w:cs="HelveticaNeueLT Std Lt"/>
          <w:i/>
          <w:iCs/>
          <w:kern w:val="1"/>
          <w:lang w:val="fr-BE"/>
        </w:rPr>
      </w:pPr>
      <w:r w:rsidRPr="00C82866">
        <w:rPr>
          <w:rFonts w:ascii="HelveticaNeueLT Std Lt" w:hAnsi="HelveticaNeueLT Std Lt" w:cs="HelveticaNeueLT Std Lt"/>
          <w:i/>
          <w:iCs/>
          <w:kern w:val="1"/>
        </w:rPr>
        <w:t>Deux à trois</w:t>
      </w:r>
      <w:r w:rsidR="00655281" w:rsidRPr="00C82866">
        <w:rPr>
          <w:rFonts w:ascii="HelveticaNeueLT Std Lt" w:hAnsi="HelveticaNeueLT Std Lt" w:cs="HelveticaNeueLT Std Lt"/>
          <w:i/>
          <w:iCs/>
          <w:kern w:val="1"/>
          <w:lang w:val="fr-BE"/>
        </w:rPr>
        <w:t xml:space="preserve"> fois par an, vous serez invités à rencontrer l’équipe éducative lors de réunions de parents </w:t>
      </w:r>
      <w:r w:rsidRPr="00C82866">
        <w:rPr>
          <w:rFonts w:ascii="HelveticaNeueLT Std Lt" w:hAnsi="HelveticaNeueLT Std Lt" w:cs="HelveticaNeueLT Std Lt"/>
          <w:i/>
          <w:iCs/>
          <w:kern w:val="1"/>
          <w:lang w:val="fr-BE"/>
        </w:rPr>
        <w:t>et/</w:t>
      </w:r>
      <w:r w:rsidR="00655281" w:rsidRPr="00C82866">
        <w:rPr>
          <w:rFonts w:ascii="HelveticaNeueLT Std Lt" w:hAnsi="HelveticaNeueLT Std Lt" w:cs="HelveticaNeueLT Std Lt"/>
          <w:i/>
          <w:iCs/>
          <w:kern w:val="1"/>
          <w:lang w:val="fr-BE"/>
        </w:rPr>
        <w:t>ou de rassemblements festifs.</w:t>
      </w:r>
    </w:p>
    <w:p w:rsidR="00655281" w:rsidRPr="0072327B" w:rsidRDefault="00655281" w:rsidP="00655281">
      <w:pPr>
        <w:widowControl w:val="0"/>
        <w:jc w:val="both"/>
        <w:rPr>
          <w:rFonts w:ascii="HelveticaNeueLT Std Lt" w:hAnsi="HelveticaNeueLT Std Lt" w:cs="HelveticaNeueLT Std Lt"/>
          <w:i/>
          <w:iCs/>
        </w:rPr>
      </w:pPr>
      <w:r w:rsidRPr="0072327B">
        <w:rPr>
          <w:rFonts w:ascii="HelveticaNeueLT Std Lt" w:hAnsi="HelveticaNeueLT Std Lt" w:cs="HelveticaNeueLT Std Lt"/>
          <w:i/>
          <w:iCs/>
        </w:rPr>
        <w:t xml:space="preserve">Néanmoins, il vous est toujours possible de prendre rendez-vous avec chacune de ces personnes pour un entretien individuel.  </w:t>
      </w:r>
    </w:p>
    <w:p w:rsidR="00750520" w:rsidRPr="005D4634" w:rsidRDefault="00750520" w:rsidP="00CA571E">
      <w:pPr>
        <w:widowControl w:val="0"/>
        <w:ind w:left="720"/>
        <w:jc w:val="both"/>
        <w:rPr>
          <w:rFonts w:ascii="HelveticaNeueLT Std Lt" w:hAnsi="HelveticaNeueLT Std Lt" w:cs="HelveticaNeueLT Std Lt"/>
          <w:i/>
          <w:iCs/>
        </w:rPr>
      </w:pPr>
    </w:p>
    <w:p w:rsidR="00750520" w:rsidRDefault="00750520" w:rsidP="00CA571E">
      <w:pPr>
        <w:widowControl w:val="0"/>
        <w:jc w:val="both"/>
        <w:rPr>
          <w:rFonts w:ascii="HelveticaNeueLT Std Lt" w:hAnsi="HelveticaNeueLT Std Lt" w:cs="HelveticaNeueLT Std Lt"/>
          <w:i/>
          <w:iCs/>
          <w:u w:val="single"/>
        </w:rPr>
      </w:pPr>
      <w:r w:rsidRPr="0072327B">
        <w:rPr>
          <w:rFonts w:ascii="HelveticaNeueLT Std Lt" w:hAnsi="HelveticaNeueLT Std Lt" w:cs="HelveticaNeueLT Std Lt"/>
          <w:i/>
          <w:iCs/>
          <w:u w:val="single"/>
          <w:lang w:val="fr-BE"/>
        </w:rPr>
        <w:t xml:space="preserve">Le médecin en charge de la </w:t>
      </w:r>
      <w:r w:rsidRPr="0072327B">
        <w:rPr>
          <w:rFonts w:ascii="HelveticaNeueLT Std Lt" w:hAnsi="HelveticaNeueLT Std Lt" w:cs="HelveticaNeueLT Std Lt"/>
          <w:i/>
          <w:iCs/>
          <w:u w:val="single"/>
        </w:rPr>
        <w:t>consultation médicale :</w:t>
      </w:r>
    </w:p>
    <w:p w:rsidR="00376F4F" w:rsidRPr="0072327B" w:rsidRDefault="00376F4F" w:rsidP="00CA571E">
      <w:pPr>
        <w:widowControl w:val="0"/>
        <w:jc w:val="both"/>
        <w:rPr>
          <w:rFonts w:ascii="HelveticaNeueLT Std Lt" w:hAnsi="HelveticaNeueLT Std Lt" w:cs="HelveticaNeueLT Std Lt"/>
          <w:i/>
          <w:iCs/>
          <w:u w:val="single"/>
        </w:rPr>
      </w:pPr>
    </w:p>
    <w:p w:rsidR="00750520" w:rsidRPr="007122BD" w:rsidRDefault="00B16C26" w:rsidP="00CA571E">
      <w:pPr>
        <w:widowControl w:val="0"/>
        <w:numPr>
          <w:ilvl w:val="0"/>
          <w:numId w:val="15"/>
        </w:numPr>
        <w:jc w:val="both"/>
        <w:rPr>
          <w:rFonts w:ascii="HelveticaNeueLT Std Lt" w:hAnsi="HelveticaNeueLT Std Lt" w:cs="HelveticaNeueLT Std Lt"/>
          <w:i/>
          <w:iCs/>
        </w:rPr>
      </w:pPr>
      <w:r>
        <w:rPr>
          <w:rFonts w:ascii="HelveticaNeueLT Std Lt" w:hAnsi="HelveticaNeueLT Std Lt" w:cs="HelveticaNeueLT Std Lt"/>
          <w:i/>
          <w:iCs/>
        </w:rPr>
        <w:t>Le docteur Antoine Bachy</w:t>
      </w:r>
      <w:r w:rsidR="00750520" w:rsidRPr="007122BD">
        <w:rPr>
          <w:rFonts w:ascii="HelveticaNeueLT Std Lt" w:hAnsi="HelveticaNeueLT Std Lt" w:cs="HelveticaNeueLT Std Lt"/>
          <w:i/>
          <w:iCs/>
        </w:rPr>
        <w:t>,</w:t>
      </w:r>
      <w:r>
        <w:rPr>
          <w:rFonts w:ascii="HelveticaNeueLT Std Lt" w:hAnsi="HelveticaNeueLT Std Lt" w:cs="HelveticaNeueLT Std Lt"/>
          <w:i/>
          <w:iCs/>
        </w:rPr>
        <w:t xml:space="preserve"> pédiatre</w:t>
      </w:r>
      <w:r w:rsidR="00750520" w:rsidRPr="007122BD">
        <w:rPr>
          <w:rFonts w:ascii="HelveticaNeueLT Std Lt" w:hAnsi="HelveticaNeueLT Std Lt" w:cs="HelveticaNeueLT Std Lt"/>
          <w:i/>
          <w:iCs/>
        </w:rPr>
        <w:t>.</w:t>
      </w:r>
    </w:p>
    <w:p w:rsidR="00750520" w:rsidRPr="0072327B" w:rsidRDefault="00750520" w:rsidP="008F5B16">
      <w:pPr>
        <w:widowControl w:val="0"/>
        <w:jc w:val="both"/>
        <w:rPr>
          <w:rFonts w:ascii="HelveticaNeueLT Std Lt" w:hAnsi="HelveticaNeueLT Std Lt" w:cs="HelveticaNeueLT Std Lt"/>
          <w:i/>
          <w:iCs/>
        </w:rPr>
      </w:pPr>
    </w:p>
    <w:p w:rsidR="00750520" w:rsidRDefault="00750520" w:rsidP="008F5B16">
      <w:pPr>
        <w:widowControl w:val="0"/>
        <w:jc w:val="both"/>
        <w:rPr>
          <w:rFonts w:ascii="HelveticaNeueLT Std Lt" w:hAnsi="HelveticaNeueLT Std Lt" w:cs="HelveticaNeueLT Std Lt"/>
          <w:i/>
          <w:iCs/>
          <w:u w:val="single"/>
        </w:rPr>
      </w:pPr>
      <w:r w:rsidRPr="0072327B">
        <w:rPr>
          <w:rFonts w:ascii="HelveticaNeueLT Std Lt" w:hAnsi="HelveticaNeueLT Std Lt" w:cs="HelveticaNeueLT Std Lt"/>
          <w:i/>
          <w:iCs/>
          <w:u w:val="single"/>
        </w:rPr>
        <w:t>Le personnel de soutien administratif :</w:t>
      </w:r>
    </w:p>
    <w:p w:rsidR="00376F4F" w:rsidRPr="0072327B" w:rsidRDefault="00376F4F" w:rsidP="008F5B16">
      <w:pPr>
        <w:widowControl w:val="0"/>
        <w:jc w:val="both"/>
        <w:rPr>
          <w:rFonts w:ascii="HelveticaNeueLT Std Lt" w:hAnsi="HelveticaNeueLT Std Lt" w:cs="HelveticaNeueLT Std Lt"/>
          <w:i/>
          <w:iCs/>
          <w:u w:val="single"/>
        </w:rPr>
      </w:pPr>
    </w:p>
    <w:p w:rsidR="00750520" w:rsidRPr="0072327B" w:rsidRDefault="00750520" w:rsidP="00D64CCC">
      <w:pPr>
        <w:widowControl w:val="0"/>
        <w:numPr>
          <w:ilvl w:val="0"/>
          <w:numId w:val="15"/>
        </w:numPr>
        <w:jc w:val="both"/>
        <w:rPr>
          <w:rFonts w:ascii="HelveticaNeueLT Std Lt" w:hAnsi="HelveticaNeueLT Std Lt" w:cs="HelveticaNeueLT Std Lt"/>
          <w:i/>
          <w:iCs/>
        </w:rPr>
      </w:pPr>
      <w:r w:rsidRPr="0072327B">
        <w:rPr>
          <w:rFonts w:ascii="HelveticaNeueLT Std Lt" w:hAnsi="HelveticaNeueLT Std Lt" w:cs="HelveticaNeueLT Std Lt"/>
          <w:i/>
          <w:iCs/>
        </w:rPr>
        <w:t>Madame Nadine Adam : comptable</w:t>
      </w:r>
    </w:p>
    <w:p w:rsidR="00750520" w:rsidRPr="0072327B" w:rsidRDefault="00750520" w:rsidP="008F5B16">
      <w:pPr>
        <w:widowControl w:val="0"/>
        <w:jc w:val="both"/>
        <w:rPr>
          <w:rFonts w:ascii="HelveticaNeueLT Std Lt" w:hAnsi="HelveticaNeueLT Std Lt" w:cs="HelveticaNeueLT Std Lt"/>
          <w:i/>
          <w:iCs/>
          <w:kern w:val="1"/>
          <w:lang w:val="fr-BE"/>
        </w:rPr>
      </w:pPr>
    </w:p>
    <w:p w:rsidR="00750520" w:rsidRPr="0072327B" w:rsidRDefault="00750520" w:rsidP="008F5B16">
      <w:pPr>
        <w:widowControl w:val="0"/>
        <w:jc w:val="both"/>
        <w:rPr>
          <w:rFonts w:ascii="HelveticaNeueLT Std Lt" w:hAnsi="HelveticaNeueLT Std Lt" w:cs="HelveticaNeueLT Std Lt"/>
          <w:i/>
          <w:iCs/>
          <w:u w:val="single"/>
        </w:rPr>
      </w:pPr>
      <w:r w:rsidRPr="0072327B">
        <w:rPr>
          <w:rFonts w:ascii="HelveticaNeueLT Std Lt" w:hAnsi="HelveticaNeueLT Std Lt" w:cs="HelveticaNeueLT Std Lt"/>
          <w:i/>
          <w:iCs/>
          <w:u w:val="single"/>
        </w:rPr>
        <w:t>Le personnel de soutien technique et logistique:</w:t>
      </w:r>
    </w:p>
    <w:p w:rsidR="00BC793C" w:rsidRPr="00376F4F" w:rsidRDefault="00BC793C" w:rsidP="00376F4F">
      <w:pPr>
        <w:pStyle w:val="Paragraphedeliste"/>
        <w:widowControl w:val="0"/>
        <w:numPr>
          <w:ilvl w:val="0"/>
          <w:numId w:val="15"/>
        </w:numPr>
        <w:jc w:val="both"/>
        <w:rPr>
          <w:rFonts w:ascii="HelveticaNeueLT Std Lt" w:hAnsi="HelveticaNeueLT Std Lt" w:cs="HelveticaNeueLT Std Lt"/>
          <w:i/>
          <w:iCs/>
        </w:rPr>
      </w:pPr>
      <w:r w:rsidRPr="00376F4F">
        <w:rPr>
          <w:rFonts w:ascii="HelveticaNeueLT Std Lt" w:hAnsi="HelveticaNeueLT Std Lt" w:cs="HelveticaNeueLT Std Lt"/>
          <w:i/>
          <w:iCs/>
        </w:rPr>
        <w:t>1 aide en cuisine</w:t>
      </w:r>
    </w:p>
    <w:p w:rsidR="00750520" w:rsidRPr="00376F4F" w:rsidRDefault="00750520" w:rsidP="00376F4F">
      <w:pPr>
        <w:pStyle w:val="Paragraphedeliste"/>
        <w:widowControl w:val="0"/>
        <w:numPr>
          <w:ilvl w:val="0"/>
          <w:numId w:val="15"/>
        </w:numPr>
        <w:jc w:val="both"/>
        <w:rPr>
          <w:rFonts w:ascii="HelveticaNeueLT Std Lt" w:hAnsi="HelveticaNeueLT Std Lt" w:cs="HelveticaNeueLT Std Lt"/>
          <w:i/>
          <w:iCs/>
        </w:rPr>
      </w:pPr>
      <w:r w:rsidRPr="00376F4F">
        <w:rPr>
          <w:rFonts w:ascii="HelveticaNeueLT Std Lt" w:hAnsi="HelveticaNeueLT Std Lt" w:cs="HelveticaNeueLT Std Lt"/>
          <w:i/>
          <w:iCs/>
        </w:rPr>
        <w:t>2 techniciennes de surface à mi-temps pour l’entretien des locaux.</w:t>
      </w:r>
    </w:p>
    <w:p w:rsidR="00750520" w:rsidRPr="00376F4F" w:rsidRDefault="0058774C" w:rsidP="00376F4F">
      <w:pPr>
        <w:pStyle w:val="Paragraphedeliste"/>
        <w:widowControl w:val="0"/>
        <w:numPr>
          <w:ilvl w:val="0"/>
          <w:numId w:val="15"/>
        </w:numPr>
        <w:jc w:val="both"/>
        <w:rPr>
          <w:rFonts w:ascii="HelveticaNeueLT Std Lt" w:hAnsi="HelveticaNeueLT Std Lt" w:cs="HelveticaNeueLT Std Lt"/>
          <w:i/>
          <w:iCs/>
        </w:rPr>
      </w:pPr>
      <w:r w:rsidRPr="00376F4F">
        <w:rPr>
          <w:rFonts w:ascii="HelveticaNeueLT Std Lt" w:hAnsi="HelveticaNeueLT Std Lt" w:cs="HelveticaNeueLT Std Lt"/>
          <w:i/>
          <w:iCs/>
        </w:rPr>
        <w:t>Le service technique du GHd</w:t>
      </w:r>
      <w:r w:rsidR="00750520" w:rsidRPr="00376F4F">
        <w:rPr>
          <w:rFonts w:ascii="HelveticaNeueLT Std Lt" w:hAnsi="HelveticaNeueLT Std Lt" w:cs="HelveticaNeueLT Std Lt"/>
          <w:i/>
          <w:iCs/>
        </w:rPr>
        <w:t>C pour l’entretien du bâtiment.</w:t>
      </w:r>
    </w:p>
    <w:p w:rsidR="00750520" w:rsidRPr="00C82866" w:rsidRDefault="00750520" w:rsidP="007D7142">
      <w:pPr>
        <w:widowControl w:val="0"/>
        <w:ind w:left="360"/>
        <w:jc w:val="both"/>
        <w:rPr>
          <w:rFonts w:ascii="HelveticaNeueLT Std Lt" w:hAnsi="HelveticaNeueLT Std Lt" w:cs="HelveticaNeueLT Std Lt"/>
          <w:i/>
          <w:iCs/>
        </w:rPr>
      </w:pPr>
    </w:p>
    <w:p w:rsidR="00750520" w:rsidRPr="00C82866" w:rsidRDefault="00750520" w:rsidP="008F5B16">
      <w:pPr>
        <w:widowControl w:val="0"/>
        <w:ind w:left="360"/>
        <w:jc w:val="both"/>
        <w:rPr>
          <w:rFonts w:ascii="HelveticaNeueLT Std Lt" w:hAnsi="HelveticaNeueLT Std Lt" w:cs="HelveticaNeueLT Std Lt"/>
          <w:i/>
          <w:iCs/>
        </w:rPr>
      </w:pPr>
      <w:r w:rsidRPr="00C82866">
        <w:rPr>
          <w:rFonts w:ascii="HelveticaNeueLT Std Lt" w:hAnsi="HelveticaNeueLT Std Lt" w:cs="HelveticaNeueLT Std Lt"/>
          <w:i/>
          <w:iCs/>
        </w:rPr>
        <w:t>La préparation des repas et l’entretien du linge sont confiés à deux entreprises extérieures.</w:t>
      </w:r>
    </w:p>
    <w:p w:rsidR="00750520" w:rsidRPr="00C82866" w:rsidRDefault="00750520" w:rsidP="008F5B16">
      <w:pPr>
        <w:widowControl w:val="0"/>
        <w:ind w:left="360"/>
        <w:jc w:val="both"/>
        <w:rPr>
          <w:rFonts w:ascii="HelveticaNeueLT Std Lt" w:hAnsi="HelveticaNeueLT Std Lt" w:cs="HelveticaNeueLT Std Lt"/>
          <w:i/>
          <w:iCs/>
        </w:rPr>
      </w:pPr>
    </w:p>
    <w:p w:rsidR="00750520" w:rsidRPr="00C82866" w:rsidRDefault="00F46D3D" w:rsidP="008F5B16">
      <w:pPr>
        <w:widowControl w:val="0"/>
        <w:jc w:val="both"/>
        <w:rPr>
          <w:rFonts w:ascii="HelveticaNeueLT Std Lt" w:hAnsi="HelveticaNeueLT Std Lt" w:cs="HelveticaNeueLT Std Lt"/>
          <w:i/>
          <w:iCs/>
          <w:kern w:val="1"/>
          <w:u w:val="single"/>
          <w:lang w:val="fr-BE"/>
        </w:rPr>
      </w:pPr>
      <w:r w:rsidRPr="00C82866">
        <w:rPr>
          <w:rFonts w:ascii="HelveticaNeueLT Std Lt" w:hAnsi="HelveticaNeueLT Std Lt" w:cs="HelveticaNeueLT Std Lt"/>
          <w:i/>
          <w:iCs/>
          <w:kern w:val="1"/>
          <w:u w:val="single"/>
          <w:lang w:val="fr-BE"/>
        </w:rPr>
        <w:t>Les stagiaires puéricultrices</w:t>
      </w:r>
    </w:p>
    <w:p w:rsidR="00F46D3D" w:rsidRPr="00C82866" w:rsidRDefault="00F46D3D" w:rsidP="008F5B16">
      <w:pPr>
        <w:widowControl w:val="0"/>
        <w:jc w:val="both"/>
        <w:rPr>
          <w:rFonts w:ascii="HelveticaNeueLT Std Lt" w:hAnsi="HelveticaNeueLT Std Lt" w:cs="HelveticaNeueLT Std Lt"/>
          <w:i/>
          <w:iCs/>
          <w:kern w:val="1"/>
          <w:u w:val="single"/>
          <w:lang w:val="fr-BE"/>
        </w:rPr>
      </w:pPr>
    </w:p>
    <w:p w:rsidR="00F46D3D" w:rsidRPr="00C82866" w:rsidRDefault="00F46D3D" w:rsidP="008F5B16">
      <w:pPr>
        <w:widowControl w:val="0"/>
        <w:jc w:val="both"/>
        <w:rPr>
          <w:rFonts w:ascii="HelveticaNeueLT Std Lt" w:hAnsi="HelveticaNeueLT Std Lt" w:cs="HelveticaNeueLT Std Lt"/>
          <w:i/>
          <w:iCs/>
          <w:kern w:val="1"/>
          <w:lang w:val="fr-BE"/>
        </w:rPr>
      </w:pPr>
      <w:r w:rsidRPr="00C82866">
        <w:rPr>
          <w:rFonts w:ascii="HelveticaNeueLT Std Lt" w:hAnsi="HelveticaNeueLT Std Lt" w:cs="HelveticaNeueLT Std Lt"/>
          <w:i/>
          <w:iCs/>
          <w:kern w:val="1"/>
          <w:lang w:val="fr-BE"/>
        </w:rPr>
        <w:t xml:space="preserve">Notre équipe a à cœur de participer activement à la formation sur le terrain d’étudiantes en école de puériculture. </w:t>
      </w:r>
    </w:p>
    <w:p w:rsidR="00042DF7" w:rsidRDefault="00042DF7" w:rsidP="008F5B16">
      <w:pPr>
        <w:widowControl w:val="0"/>
        <w:jc w:val="both"/>
        <w:rPr>
          <w:rFonts w:ascii="HelveticaNeueLT Std Lt" w:hAnsi="HelveticaNeueLT Std Lt" w:cs="HelveticaNeueLT Std Lt"/>
          <w:i/>
          <w:iCs/>
          <w:kern w:val="1"/>
          <w:lang w:val="fr-BE"/>
        </w:rPr>
      </w:pPr>
      <w:r w:rsidRPr="00C82866">
        <w:rPr>
          <w:rFonts w:ascii="HelveticaNeueLT Std Lt" w:hAnsi="HelveticaNeueLT Std Lt" w:cs="HelveticaNeueLT Std Lt"/>
          <w:i/>
          <w:iCs/>
          <w:kern w:val="1"/>
          <w:lang w:val="fr-BE"/>
        </w:rPr>
        <w:t>Le contact avec les</w:t>
      </w:r>
      <w:r w:rsidR="00F46D3D" w:rsidRPr="00C82866">
        <w:rPr>
          <w:rFonts w:ascii="HelveticaNeueLT Std Lt" w:hAnsi="HelveticaNeueLT Std Lt" w:cs="HelveticaNeueLT Std Lt"/>
          <w:i/>
          <w:iCs/>
          <w:kern w:val="1"/>
          <w:lang w:val="fr-BE"/>
        </w:rPr>
        <w:t xml:space="preserve"> parents fait partie intégrante des compétences qu’elles doivent acquérir au cours de leur formation. C’est pourquoi, nous vous incitons </w:t>
      </w:r>
      <w:r w:rsidR="000611E0" w:rsidRPr="00C82866">
        <w:rPr>
          <w:rFonts w:ascii="HelveticaNeueLT Std Lt" w:hAnsi="HelveticaNeueLT Std Lt" w:cs="HelveticaNeueLT Std Lt"/>
          <w:i/>
          <w:iCs/>
          <w:kern w:val="1"/>
          <w:lang w:val="fr-BE"/>
        </w:rPr>
        <w:t xml:space="preserve">à </w:t>
      </w:r>
      <w:r w:rsidRPr="00C82866">
        <w:rPr>
          <w:rFonts w:ascii="HelveticaNeueLT Std Lt" w:hAnsi="HelveticaNeueLT Std Lt" w:cs="HelveticaNeueLT Std Lt"/>
          <w:i/>
          <w:iCs/>
          <w:kern w:val="1"/>
          <w:lang w:val="fr-BE"/>
        </w:rPr>
        <w:t>les inclure dans les échanges lorsque vous déposez ou venez rechercher</w:t>
      </w:r>
      <w:r w:rsidR="000611E0" w:rsidRPr="00C82866">
        <w:rPr>
          <w:rFonts w:ascii="HelveticaNeueLT Std Lt" w:hAnsi="HelveticaNeueLT Std Lt" w:cs="HelveticaNeueLT Std Lt"/>
          <w:i/>
          <w:iCs/>
          <w:kern w:val="1"/>
          <w:lang w:val="fr-BE"/>
        </w:rPr>
        <w:t xml:space="preserve"> votre enfant</w:t>
      </w:r>
      <w:r w:rsidRPr="00C82866">
        <w:rPr>
          <w:rFonts w:ascii="HelveticaNeueLT Std Lt" w:hAnsi="HelveticaNeueLT Std Lt" w:cs="HelveticaNeueLT Std Lt"/>
          <w:i/>
          <w:iCs/>
          <w:kern w:val="1"/>
          <w:lang w:val="fr-BE"/>
        </w:rPr>
        <w:t>.</w:t>
      </w:r>
    </w:p>
    <w:p w:rsidR="0070739F" w:rsidRDefault="0070739F">
      <w:pPr>
        <w:suppressAutoHyphens w:val="0"/>
        <w:rPr>
          <w:rFonts w:ascii="HelveticaNeueLT Std Lt" w:hAnsi="HelveticaNeueLT Std Lt" w:cs="HelveticaNeueLT Std Lt"/>
          <w:i/>
          <w:iCs/>
          <w:kern w:val="1"/>
          <w:lang w:val="fr-BE"/>
        </w:rPr>
      </w:pPr>
      <w:r>
        <w:rPr>
          <w:rFonts w:ascii="HelveticaNeueLT Std Lt" w:hAnsi="HelveticaNeueLT Std Lt" w:cs="HelveticaNeueLT Std Lt"/>
          <w:i/>
          <w:iCs/>
          <w:kern w:val="1"/>
          <w:lang w:val="fr-BE"/>
        </w:rPr>
        <w:br w:type="page"/>
      </w:r>
    </w:p>
    <w:p w:rsidR="00750520" w:rsidRPr="00D8618C" w:rsidRDefault="00750520" w:rsidP="008F5B16">
      <w:pPr>
        <w:jc w:val="both"/>
        <w:rPr>
          <w:rFonts w:ascii="HelveticaNeueLT Std Lt" w:hAnsi="HelveticaNeueLT Std Lt" w:cs="HelveticaNeueLT Std Lt"/>
          <w:b/>
          <w:bCs/>
          <w:i/>
          <w:iCs/>
          <w:color w:val="CC0066"/>
          <w:sz w:val="32"/>
          <w:szCs w:val="32"/>
          <w:u w:val="single"/>
          <w:lang w:val="fr-BE"/>
        </w:rPr>
      </w:pPr>
      <w:r w:rsidRPr="00D8618C">
        <w:rPr>
          <w:rFonts w:ascii="HelveticaNeueLT Std Lt" w:hAnsi="HelveticaNeueLT Std Lt" w:cs="HelveticaNeueLT Std Lt"/>
          <w:b/>
          <w:bCs/>
          <w:i/>
          <w:iCs/>
          <w:color w:val="CC0066"/>
          <w:sz w:val="32"/>
          <w:szCs w:val="32"/>
          <w:u w:val="single"/>
          <w:lang w:val="fr-BE"/>
        </w:rPr>
        <w:t>III.PRESENTATION DU PROJET D’ACCUEIL</w:t>
      </w:r>
    </w:p>
    <w:p w:rsidR="00750520" w:rsidRPr="0072327B" w:rsidRDefault="00750520" w:rsidP="008F5B16">
      <w:pPr>
        <w:jc w:val="both"/>
        <w:rPr>
          <w:rFonts w:ascii="HelveticaNeueLT Std Lt" w:hAnsi="HelveticaNeueLT Std Lt" w:cs="HelveticaNeueLT Std Lt"/>
          <w:lang w:val="fr-BE"/>
        </w:rPr>
      </w:pPr>
    </w:p>
    <w:p w:rsidR="00750520" w:rsidRPr="0072327B" w:rsidRDefault="00750520" w:rsidP="00356A8A">
      <w:pPr>
        <w:pStyle w:val="Titre5"/>
        <w:numPr>
          <w:ilvl w:val="0"/>
          <w:numId w:val="0"/>
        </w:numPr>
        <w:jc w:val="both"/>
        <w:rPr>
          <w:rFonts w:ascii="HelveticaNeueLT Std Lt" w:hAnsi="HelveticaNeueLT Std Lt" w:cs="HelveticaNeueLT Std Lt"/>
          <w:b w:val="0"/>
          <w:bCs w:val="0"/>
          <w:i w:val="0"/>
          <w:iCs w:val="0"/>
          <w:sz w:val="24"/>
          <w:szCs w:val="24"/>
        </w:rPr>
      </w:pPr>
      <w:r w:rsidRPr="0072327B">
        <w:rPr>
          <w:rFonts w:ascii="HelveticaNeueLT Std Lt" w:hAnsi="HelveticaNeueLT Std Lt" w:cs="HelveticaNeueLT Std Lt"/>
          <w:b w:val="0"/>
          <w:bCs w:val="0"/>
          <w:sz w:val="24"/>
          <w:szCs w:val="24"/>
        </w:rPr>
        <w:t>Dans quelques semaines, nous accueillerons votre enfant au sein de notre milieu d’accueil. Vous allez nous le confier…</w:t>
      </w: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Cela implique de nous connaître dans nos pratiques professionnelles et nos choix pédagogiques.</w:t>
      </w: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Ce projet constitue en quelque sorte  la « carte de visite » de notre crèche. </w:t>
      </w: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y développons nos objectifs et les moyens mis en œuvre pour les atteindre.</w:t>
      </w: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Il est le fruit d’une réflexion dynamique en équipe donnant un sens à chacune de nos pratiques.</w:t>
      </w: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Il est régulièrement alimenté, évalué et réajusté grâce à nos observations quotidiennes, nos formations et nos échanges en réunion.</w:t>
      </w: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Ce document est le garant de notre cohésion d’action. </w:t>
      </w:r>
    </w:p>
    <w:p w:rsidR="00750520" w:rsidRPr="00CB5535" w:rsidRDefault="00750520" w:rsidP="00356A8A">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Cette continuité dans l’accueil vous permettra, à vous et à  votre</w:t>
      </w:r>
      <w:r w:rsidR="000968E1">
        <w:rPr>
          <w:rFonts w:ascii="HelveticaNeueLT Std Lt" w:hAnsi="HelveticaNeueLT Std Lt" w:cs="HelveticaNeueLT Std Lt"/>
          <w:i/>
          <w:iCs/>
          <w:lang w:val="fr-BE"/>
        </w:rPr>
        <w:t xml:space="preserve"> enfant, d’avoir des repères, de </w:t>
      </w:r>
      <w:r w:rsidR="000968E1" w:rsidRPr="00CB5535">
        <w:rPr>
          <w:rFonts w:ascii="HelveticaNeueLT Std Lt" w:hAnsi="HelveticaNeueLT Std Lt" w:cs="HelveticaNeueLT Std Lt"/>
          <w:i/>
          <w:iCs/>
          <w:lang w:val="fr-BE"/>
        </w:rPr>
        <w:t xml:space="preserve">pouvoir </w:t>
      </w:r>
      <w:r w:rsidRPr="00CB5535">
        <w:rPr>
          <w:rFonts w:ascii="HelveticaNeueLT Std Lt" w:hAnsi="HelveticaNeueLT Std Lt" w:cs="HelveticaNeueLT Std Lt"/>
          <w:i/>
          <w:iCs/>
          <w:lang w:val="fr-BE"/>
        </w:rPr>
        <w:t>anticiper certaines situations, de tisser des liens sécurisants.</w:t>
      </w: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356A8A">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Après lecture de ce document et au fil des moments partagés, nous </w:t>
      </w:r>
      <w:r>
        <w:rPr>
          <w:rFonts w:ascii="HelveticaNeueLT Std Lt" w:hAnsi="HelveticaNeueLT Std Lt" w:cs="HelveticaNeueLT Std Lt"/>
          <w:i/>
          <w:iCs/>
          <w:lang w:val="fr-BE"/>
        </w:rPr>
        <w:t>vous invitons à  nourrir ce projet de vos</w:t>
      </w:r>
      <w:r w:rsidRPr="0072327B">
        <w:rPr>
          <w:rFonts w:ascii="HelveticaNeueLT Std Lt" w:hAnsi="HelveticaNeueLT Std Lt" w:cs="HelveticaNeueLT Std Lt"/>
          <w:i/>
          <w:iCs/>
          <w:lang w:val="fr-BE"/>
        </w:rPr>
        <w:t xml:space="preserve"> réflexions et suggestions.</w:t>
      </w:r>
    </w:p>
    <w:p w:rsidR="002D0AB3" w:rsidRDefault="002D0AB3" w:rsidP="004416C8">
      <w:pPr>
        <w:jc w:val="both"/>
        <w:rPr>
          <w:rFonts w:ascii="HelveticaNeueLT Std Lt" w:hAnsi="HelveticaNeueLT Std Lt" w:cs="HelveticaNeueLT Std Lt"/>
          <w:b/>
          <w:bCs/>
          <w:i/>
          <w:iCs/>
          <w:color w:val="33CC33"/>
          <w:sz w:val="32"/>
          <w:szCs w:val="32"/>
          <w:u w:val="single"/>
          <w:lang w:val="fr-BE"/>
        </w:rPr>
      </w:pPr>
    </w:p>
    <w:p w:rsidR="00750520" w:rsidRPr="00D8618C" w:rsidRDefault="00750520" w:rsidP="004416C8">
      <w:pPr>
        <w:jc w:val="both"/>
        <w:rPr>
          <w:rFonts w:ascii="HelveticaNeueLT Std Lt" w:hAnsi="HelveticaNeueLT Std Lt" w:cs="HelveticaNeueLT Std Lt"/>
          <w:b/>
          <w:bCs/>
          <w:i/>
          <w:iCs/>
          <w:color w:val="33CC33"/>
          <w:sz w:val="32"/>
          <w:szCs w:val="32"/>
          <w:u w:val="single"/>
          <w:lang w:val="fr-BE"/>
        </w:rPr>
      </w:pPr>
      <w:r w:rsidRPr="00D8618C">
        <w:rPr>
          <w:rFonts w:ascii="HelveticaNeueLT Std Lt" w:hAnsi="HelveticaNeueLT Std Lt" w:cs="HelveticaNeueLT Std Lt"/>
          <w:b/>
          <w:bCs/>
          <w:i/>
          <w:iCs/>
          <w:color w:val="33CC33"/>
          <w:sz w:val="32"/>
          <w:szCs w:val="32"/>
          <w:u w:val="single"/>
          <w:lang w:val="fr-BE"/>
        </w:rPr>
        <w:t>Objectif de notre milieu d’accueil</w:t>
      </w:r>
    </w:p>
    <w:p w:rsidR="00750520" w:rsidRPr="0072327B" w:rsidRDefault="00750520" w:rsidP="000230E3">
      <w:pPr>
        <w:jc w:val="both"/>
        <w:rPr>
          <w:rFonts w:ascii="HelveticaNeueLT Std Lt" w:hAnsi="HelveticaNeueLT Std Lt" w:cs="HelveticaNeueLT Std Lt"/>
          <w:color w:val="5F497A"/>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Notre projet d’accueil repose sur les grands axes de l’arrêté gouvernemental de la communauté française de 2003 fixant le code de qualité et de l’accueil.</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De cette législation découle notre objectif prioritaire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5221F4">
      <w:pPr>
        <w:pStyle w:val="Corpsdetexte"/>
        <w:widowControl/>
        <w:suppressAutoHyphens w:val="0"/>
        <w:jc w:val="center"/>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Réunir pour chaque enfant les conditions d’accueil les plus propices à son bien-être, à sa sécurité et à son développement tant sur les plans physique, psychologique, cognitif, affectif et social.</w:t>
      </w:r>
    </w:p>
    <w:p w:rsidR="00750626" w:rsidRPr="00C82866" w:rsidRDefault="00750626" w:rsidP="000230E3">
      <w:pPr>
        <w:pStyle w:val="Corpsdetexte"/>
        <w:widowControl/>
        <w:suppressAutoHyphens w:val="0"/>
        <w:jc w:val="both"/>
        <w:rPr>
          <w:rFonts w:ascii="Comic Sans MS" w:hAnsi="Comic Sans MS" w:cs="Comic Sans MS"/>
          <w:i/>
          <w:iCs/>
          <w:color w:val="0070C0"/>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Cela signifie…</w:t>
      </w:r>
    </w:p>
    <w:p w:rsidR="00750520" w:rsidRPr="0072327B" w:rsidRDefault="00750520" w:rsidP="00D8618C">
      <w:pPr>
        <w:pStyle w:val="Corpsdetexte"/>
        <w:widowControl/>
        <w:suppressAutoHyphens w:val="0"/>
        <w:ind w:left="300"/>
        <w:jc w:val="both"/>
        <w:rPr>
          <w:rFonts w:ascii="HelveticaNeueLT Std Lt" w:hAnsi="HelveticaNeueLT Std Lt" w:cs="HelveticaNeueLT Std Lt"/>
          <w:i/>
          <w:iCs/>
          <w:lang w:val="fr-BE"/>
        </w:rPr>
      </w:pPr>
    </w:p>
    <w:p w:rsidR="00750520" w:rsidRPr="0072327B" w:rsidRDefault="00750520" w:rsidP="00D8618C">
      <w:pPr>
        <w:pStyle w:val="Corpsdetexte"/>
        <w:widowControl/>
        <w:suppressAutoHyphens w:val="0"/>
        <w:ind w:left="300"/>
        <w:jc w:val="both"/>
        <w:rPr>
          <w:rFonts w:ascii="HelveticaNeueLT Std Lt" w:hAnsi="HelveticaNeueLT Std Lt" w:cs="HelveticaNeueLT Std Lt"/>
          <w:i/>
          <w:iCs/>
          <w:lang w:val="fr-BE"/>
        </w:rPr>
      </w:pPr>
    </w:p>
    <w:p w:rsidR="00750520" w:rsidRPr="0072327B"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Veiller à la qualité des relations entre Accueillants- Enfants- Parents et au respect des rôles de chacun. </w:t>
      </w:r>
    </w:p>
    <w:p w:rsidR="00750520" w:rsidRPr="0072327B" w:rsidRDefault="00750520" w:rsidP="00404051">
      <w:pPr>
        <w:pStyle w:val="Corpsdetexte"/>
        <w:widowControl/>
        <w:suppressAutoHyphens w:val="0"/>
        <w:ind w:left="300"/>
        <w:jc w:val="both"/>
        <w:rPr>
          <w:rFonts w:ascii="HelveticaNeueLT Std Lt" w:hAnsi="HelveticaNeueLT Std Lt" w:cs="HelveticaNeueLT Std Lt"/>
          <w:i/>
          <w:iCs/>
          <w:lang w:val="fr-BE"/>
        </w:rPr>
      </w:pPr>
    </w:p>
    <w:p w:rsidR="00750520"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Encourager la complémentarité entre les différents lieux de vie de l’enfant. Faire coexister nos valeurs professionnelles et vos valeurs parentales.</w:t>
      </w:r>
    </w:p>
    <w:p w:rsidR="00750520" w:rsidRDefault="00750520" w:rsidP="00FA76F7">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404051">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Favoriser le développement de la confiance en soi et de l’autonomie de l’enfant.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Observer, reconnaître et respecter le rythme de chacun.</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Offrir à l’enfant et à ses parents des repères stables et sécurisants.</w:t>
      </w:r>
    </w:p>
    <w:p w:rsidR="00750520" w:rsidRPr="005D4634" w:rsidRDefault="00750520" w:rsidP="007122BD">
      <w:pPr>
        <w:pStyle w:val="Corpsdetexte"/>
        <w:widowControl/>
        <w:tabs>
          <w:tab w:val="left" w:pos="1410"/>
        </w:tabs>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ab/>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Aider l’enfant  à établir des interactions constructives avec ses pairs.</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Laisser une place active à l’enfant dans ses expérimentations et ses réalisations. Soutenir le désir de découvrir.</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Adapter les espaces de vie aux besoins du groupe et donner accès à des activités adaptées et diversifiées.</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numPr>
          <w:ilvl w:val="0"/>
          <w:numId w:val="6"/>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Assurer une vie saine aux enfants dans une optique de promotion de la santé.</w:t>
      </w:r>
    </w:p>
    <w:p w:rsidR="00750520" w:rsidRPr="0072327B" w:rsidRDefault="00750520" w:rsidP="000230E3">
      <w:pPr>
        <w:pStyle w:val="Paragraphedeliste"/>
        <w:jc w:val="both"/>
        <w:rPr>
          <w:rFonts w:ascii="HelveticaNeueLT Std Lt" w:hAnsi="HelveticaNeueLT Std Lt" w:cs="HelveticaNeueLT Std Lt"/>
          <w:i/>
          <w:iCs/>
          <w:lang w:val="fr-BE"/>
        </w:rPr>
      </w:pPr>
    </w:p>
    <w:p w:rsidR="00750520" w:rsidRPr="0072327B" w:rsidRDefault="00750520" w:rsidP="000230E3">
      <w:pPr>
        <w:pStyle w:val="Paragraphedeliste"/>
        <w:jc w:val="both"/>
        <w:rPr>
          <w:rFonts w:ascii="Comic Sans MS" w:hAnsi="Comic Sans MS" w:cs="Comic Sans MS"/>
          <w:i/>
          <w:iCs/>
          <w:lang w:val="fr-BE"/>
        </w:rPr>
      </w:pPr>
    </w:p>
    <w:p w:rsidR="00750520" w:rsidRPr="00A30544" w:rsidRDefault="00750520" w:rsidP="00042F7C">
      <w:pPr>
        <w:pStyle w:val="Corpsdetexte"/>
        <w:widowControl/>
        <w:suppressAutoHyphens w:val="0"/>
        <w:rPr>
          <w:rFonts w:ascii="HelveticaNeueLT Std Lt" w:hAnsi="HelveticaNeueLT Std Lt" w:cs="HelveticaNeueLT Std Lt"/>
          <w:b/>
          <w:bCs/>
          <w:i/>
          <w:iCs/>
          <w:color w:val="33CC33"/>
          <w:sz w:val="32"/>
          <w:szCs w:val="32"/>
          <w:u w:val="single"/>
          <w:lang w:val="fr-BE"/>
        </w:rPr>
      </w:pPr>
      <w:r w:rsidRPr="00A30544">
        <w:rPr>
          <w:rFonts w:ascii="HelveticaNeueLT Std Lt" w:hAnsi="HelveticaNeueLT Std Lt" w:cs="HelveticaNeueLT Std Lt"/>
          <w:b/>
          <w:bCs/>
          <w:i/>
          <w:iCs/>
          <w:color w:val="33CC33"/>
          <w:sz w:val="32"/>
          <w:szCs w:val="32"/>
          <w:u w:val="single"/>
          <w:lang w:val="fr-BE"/>
        </w:rPr>
        <w:t>Accueil des enfants dans nos deux sections</w:t>
      </w:r>
    </w:p>
    <w:p w:rsidR="00750520" w:rsidRDefault="00750520" w:rsidP="00042F7C">
      <w:pPr>
        <w:pStyle w:val="Corpsdetexte"/>
        <w:widowControl/>
        <w:suppressAutoHyphens w:val="0"/>
        <w:rPr>
          <w:rFonts w:ascii="HelveticaNeueLT Std Lt" w:hAnsi="HelveticaNeueLT Std Lt" w:cs="HelveticaNeueLT Std Lt"/>
          <w:i/>
          <w:iCs/>
          <w:lang w:val="fr-BE"/>
        </w:rPr>
      </w:pPr>
    </w:p>
    <w:p w:rsidR="00376F4F" w:rsidRPr="0072327B" w:rsidRDefault="00376F4F" w:rsidP="00042F7C">
      <w:pPr>
        <w:pStyle w:val="Corpsdetexte"/>
        <w:widowControl/>
        <w:suppressAutoHyphens w:val="0"/>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L’infrastructure de la crèche a été co</w:t>
      </w:r>
      <w:r w:rsidR="000968E1">
        <w:rPr>
          <w:rFonts w:ascii="HelveticaNeueLT Std Lt" w:hAnsi="HelveticaNeueLT Std Lt" w:cs="HelveticaNeueLT Std Lt"/>
          <w:i/>
          <w:iCs/>
          <w:lang w:val="fr-BE"/>
        </w:rPr>
        <w:t>nçue de manière à offrir une</w:t>
      </w:r>
      <w:r w:rsidRPr="0072327B">
        <w:rPr>
          <w:rFonts w:ascii="HelveticaNeueLT Std Lt" w:hAnsi="HelveticaNeueLT Std Lt" w:cs="HelveticaNeueLT Std Lt"/>
          <w:i/>
          <w:iCs/>
          <w:lang w:val="fr-BE"/>
        </w:rPr>
        <w:t xml:space="preserve"> grande modularité  dans l’organisation des espaces.</w:t>
      </w:r>
    </w:p>
    <w:p w:rsidR="00750520" w:rsidRPr="00C82866"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Ainsi, nous disposons de deux </w:t>
      </w:r>
      <w:r w:rsidRPr="00C82866">
        <w:rPr>
          <w:rFonts w:ascii="HelveticaNeueLT Std Lt" w:hAnsi="HelveticaNeueLT Std Lt" w:cs="HelveticaNeueLT Std Lt"/>
          <w:i/>
          <w:iCs/>
          <w:lang w:val="fr-BE"/>
        </w:rPr>
        <w:t>sections</w:t>
      </w:r>
      <w:r w:rsidR="004968B8" w:rsidRPr="00C82866">
        <w:rPr>
          <w:rFonts w:ascii="HelveticaNeueLT Std Lt" w:hAnsi="HelveticaNeueLT Std Lt" w:cs="HelveticaNeueLT Std Lt"/>
          <w:i/>
          <w:iCs/>
          <w:lang w:val="fr-BE"/>
        </w:rPr>
        <w:t>, « Pic&amp;Pic » et « Colegram »</w:t>
      </w:r>
      <w:r w:rsidRPr="00C82866">
        <w:rPr>
          <w:rFonts w:ascii="HelveticaNeueLT Std Lt" w:hAnsi="HelveticaNeueLT Std Lt" w:cs="HelveticaNeueLT Std Lt"/>
          <w:i/>
          <w:iCs/>
          <w:lang w:val="fr-BE"/>
        </w:rPr>
        <w:t xml:space="preserve"> </w:t>
      </w:r>
      <w:r w:rsidR="0011798E" w:rsidRPr="00C82866">
        <w:rPr>
          <w:rFonts w:ascii="HelveticaNeueLT Std Lt" w:hAnsi="HelveticaNeueLT Std Lt" w:cs="HelveticaNeueLT Std Lt"/>
          <w:i/>
          <w:iCs/>
          <w:lang w:val="fr-BE"/>
        </w:rPr>
        <w:t xml:space="preserve">qui accueillent chacune des enfants de 0 à 3 ans. Chaque section peut elle-même </w:t>
      </w:r>
      <w:r w:rsidR="00BC3509" w:rsidRPr="00C82866">
        <w:rPr>
          <w:rFonts w:ascii="HelveticaNeueLT Std Lt" w:hAnsi="HelveticaNeueLT Std Lt" w:cs="HelveticaNeueLT Std Lt"/>
          <w:i/>
          <w:iCs/>
          <w:lang w:val="fr-BE"/>
        </w:rPr>
        <w:t>être séparée en deux zones</w:t>
      </w:r>
      <w:r w:rsidR="0011798E" w:rsidRPr="00C82866">
        <w:rPr>
          <w:rFonts w:ascii="HelveticaNeueLT Std Lt" w:hAnsi="HelveticaNeueLT Std Lt" w:cs="HelveticaNeueLT Std Lt"/>
          <w:i/>
          <w:iCs/>
          <w:lang w:val="fr-BE"/>
        </w:rPr>
        <w:t xml:space="preserve"> distinct</w:t>
      </w:r>
      <w:r w:rsidR="00BC3509" w:rsidRPr="00C82866">
        <w:rPr>
          <w:rFonts w:ascii="HelveticaNeueLT Std Lt" w:hAnsi="HelveticaNeueLT Std Lt" w:cs="HelveticaNeueLT Std Lt"/>
          <w:i/>
          <w:iCs/>
          <w:lang w:val="fr-BE"/>
        </w:rPr>
        <w:t>e</w:t>
      </w:r>
      <w:r w:rsidR="0011798E" w:rsidRPr="00C82866">
        <w:rPr>
          <w:rFonts w:ascii="HelveticaNeueLT Std Lt" w:hAnsi="HelveticaNeueLT Std Lt" w:cs="HelveticaNeueLT Std Lt"/>
          <w:i/>
          <w:iCs/>
          <w:lang w:val="fr-BE"/>
        </w:rPr>
        <w:t xml:space="preserve">s offrant aux plus petits </w:t>
      </w:r>
      <w:r w:rsidR="00BC3509" w:rsidRPr="00C82866">
        <w:rPr>
          <w:rFonts w:ascii="HelveticaNeueLT Std Lt" w:hAnsi="HelveticaNeueLT Std Lt" w:cs="HelveticaNeueLT Std Lt"/>
          <w:i/>
          <w:iCs/>
          <w:lang w:val="fr-BE"/>
        </w:rPr>
        <w:t>un espace de quiétude et aux plus grands des aménagements répondant à leurs besoins de développement.</w:t>
      </w:r>
    </w:p>
    <w:p w:rsidR="006C2D82" w:rsidRPr="00C82866" w:rsidRDefault="006C2D82" w:rsidP="000230E3">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Au fil de la journée, selon la taille du groupe et le rythme de chacun, nous permettons, néanmoins, à des enfants d’âges différents de se rencontrer autour d’une activité ou simplement d’un instant partagé.</w:t>
      </w:r>
    </w:p>
    <w:p w:rsidR="00750520" w:rsidRPr="00C82866" w:rsidRDefault="00750520" w:rsidP="004C3CE2">
      <w:pPr>
        <w:pStyle w:val="Corpsdetexte"/>
        <w:widowControl/>
        <w:suppressAutoHyphens w:val="0"/>
        <w:jc w:val="center"/>
        <w:rPr>
          <w:rFonts w:ascii="HelveticaNeueLT Std Lt" w:hAnsi="HelveticaNeueLT Std Lt" w:cs="HelveticaNeueLT Std Lt"/>
          <w:i/>
          <w:iCs/>
          <w:lang w:val="fr-BE"/>
        </w:rPr>
      </w:pPr>
    </w:p>
    <w:p w:rsidR="00750520" w:rsidRPr="00C82866" w:rsidRDefault="00750520" w:rsidP="000230E3">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La répartition des enfants en sections multi-âges, pour laquelle nous avo</w:t>
      </w:r>
      <w:r w:rsidR="00BC3509" w:rsidRPr="00C82866">
        <w:rPr>
          <w:rFonts w:ascii="HelveticaNeueLT Std Lt" w:hAnsi="HelveticaNeueLT Std Lt" w:cs="HelveticaNeueLT Std Lt"/>
          <w:i/>
          <w:iCs/>
          <w:lang w:val="fr-BE"/>
        </w:rPr>
        <w:t>ns opté, répond à l’objectif suivant :</w:t>
      </w:r>
    </w:p>
    <w:p w:rsidR="00BC3509" w:rsidRDefault="00BC3509" w:rsidP="000230E3">
      <w:pPr>
        <w:pStyle w:val="Corpsdetexte"/>
        <w:widowControl/>
        <w:suppressAutoHyphens w:val="0"/>
        <w:jc w:val="both"/>
        <w:rPr>
          <w:rFonts w:ascii="HelveticaNeueLT Std Lt" w:hAnsi="HelveticaNeueLT Std Lt" w:cs="HelveticaNeueLT Std Lt"/>
          <w:b/>
          <w:i/>
          <w:iCs/>
          <w:color w:val="4BACC6" w:themeColor="accent5"/>
          <w:lang w:val="fr-BE"/>
        </w:rPr>
      </w:pPr>
    </w:p>
    <w:p w:rsidR="00BC3509" w:rsidRPr="00C82866" w:rsidRDefault="00BC3509" w:rsidP="00BC3509">
      <w:pPr>
        <w:pStyle w:val="Corpsdetexte"/>
        <w:widowControl/>
        <w:suppressAutoHyphens w:val="0"/>
        <w:jc w:val="center"/>
        <w:rPr>
          <w:rFonts w:ascii="HelveticaNeueLT Std Lt" w:hAnsi="HelveticaNeueLT Std Lt" w:cs="HelveticaNeueLT Std Lt"/>
          <w:b/>
          <w:bCs/>
          <w:i/>
          <w:iCs/>
          <w:color w:val="0070C0"/>
          <w:lang w:val="fr-BE"/>
        </w:rPr>
      </w:pPr>
      <w:r w:rsidRPr="00C82866">
        <w:rPr>
          <w:rFonts w:ascii="HelveticaNeueLT Std Lt" w:hAnsi="HelveticaNeueLT Std Lt" w:cs="HelveticaNeueLT Std Lt"/>
          <w:b/>
          <w:bCs/>
          <w:i/>
          <w:iCs/>
          <w:color w:val="0070C0"/>
          <w:lang w:val="fr-BE"/>
        </w:rPr>
        <w:t>« L’enfant ne s’épanouit que dans la sécurité des liens qu’il tisse petit à petit avec celle qui l’accueille et avec les autres enfants »</w:t>
      </w:r>
    </w:p>
    <w:p w:rsidR="00376F4F" w:rsidRDefault="00376F4F">
      <w:pPr>
        <w:suppressAutoHyphens w:val="0"/>
        <w:rPr>
          <w:rFonts w:ascii="HelveticaNeueLT Std Lt" w:hAnsi="HelveticaNeueLT Std Lt" w:cs="HelveticaNeueLT Std Lt"/>
          <w:b/>
          <w:i/>
          <w:iCs/>
          <w:color w:val="4BACC6" w:themeColor="accent5"/>
          <w:lang w:val="fr-BE"/>
        </w:rPr>
      </w:pPr>
    </w:p>
    <w:p w:rsidR="00376F4F" w:rsidRDefault="00376F4F" w:rsidP="00376F4F">
      <w:pPr>
        <w:suppressAutoHyphens w:val="0"/>
        <w:rPr>
          <w:rFonts w:ascii="HelveticaNeueLT Std Lt" w:hAnsi="HelveticaNeueLT Std Lt" w:cs="HelveticaNeueLT Std Lt"/>
          <w:b/>
          <w:i/>
          <w:iCs/>
          <w:color w:val="4BACC6" w:themeColor="accent5"/>
          <w:lang w:val="fr-BE"/>
        </w:rPr>
      </w:pPr>
    </w:p>
    <w:p w:rsidR="00750520" w:rsidRPr="00376F4F" w:rsidRDefault="00750520" w:rsidP="00376F4F">
      <w:pPr>
        <w:suppressAutoHyphens w:val="0"/>
        <w:rPr>
          <w:rFonts w:ascii="HelveticaNeueLT Std Lt" w:hAnsi="HelveticaNeueLT Std Lt" w:cs="HelveticaNeueLT Std Lt"/>
          <w:b/>
          <w:i/>
          <w:iCs/>
          <w:color w:val="4BACC6" w:themeColor="accent5"/>
          <w:lang w:val="fr-BE"/>
        </w:rPr>
      </w:pPr>
      <w:r w:rsidRPr="0072327B">
        <w:rPr>
          <w:rFonts w:ascii="HelveticaNeueLT Std Lt" w:hAnsi="HelveticaNeueLT Std Lt" w:cs="HelveticaNeueLT Std Lt"/>
          <w:i/>
          <w:iCs/>
          <w:lang w:val="fr-BE"/>
        </w:rPr>
        <w:t xml:space="preserve">En effet, l’enfant est accueilli tout au long de son séjour en crèche dans la même section. </w:t>
      </w: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Cette organisation a pour avantage de limiter fortement  les changements d’espaces et de repères, mais surtout de stabiliser pour chaque enfant le nombre de personnes appelées à prendre soin de lui. </w:t>
      </w:r>
    </w:p>
    <w:p w:rsidR="00376F4F" w:rsidRDefault="006C2D82" w:rsidP="000230E3">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Ainsi, chaque section compte six puéricultrices dont deux référentes pour les petits, deux référentes pour les plus grands et deux puéricultrices « volantes ».</w:t>
      </w:r>
    </w:p>
    <w:p w:rsidR="005B37B1" w:rsidRPr="005D4634" w:rsidRDefault="005B37B1" w:rsidP="000230E3">
      <w:pPr>
        <w:pStyle w:val="Corpsdetexte"/>
        <w:widowControl/>
        <w:suppressAutoHyphens w:val="0"/>
        <w:jc w:val="both"/>
        <w:rPr>
          <w:rFonts w:ascii="HelveticaNeueLT Std Lt" w:hAnsi="HelveticaNeueLT Std Lt" w:cs="HelveticaNeueLT Std Lt"/>
          <w:i/>
          <w:iCs/>
          <w:lang w:val="fr-BE"/>
        </w:rPr>
      </w:pPr>
    </w:p>
    <w:p w:rsidR="00750520" w:rsidRPr="000245F5" w:rsidRDefault="00750520" w:rsidP="000230E3">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b/>
          <w:i/>
          <w:iCs/>
          <w:lang w:val="fr-BE"/>
        </w:rPr>
        <w:t>En équipe, nous avons fait le choix d’ouvrir notre milieu d’accueil à tous</w:t>
      </w:r>
      <w:r w:rsidR="000968E1" w:rsidRPr="00C82866">
        <w:rPr>
          <w:rFonts w:ascii="HelveticaNeueLT Std Lt" w:hAnsi="HelveticaNeueLT Std Lt" w:cs="HelveticaNeueLT Std Lt"/>
          <w:b/>
          <w:i/>
          <w:iCs/>
          <w:lang w:val="fr-BE"/>
        </w:rPr>
        <w:t xml:space="preserve"> les enfants</w:t>
      </w:r>
      <w:r w:rsidRPr="00C82866">
        <w:rPr>
          <w:rFonts w:ascii="HelveticaNeueLT Std Lt" w:hAnsi="HelveticaNeueLT Std Lt" w:cs="HelveticaNeueLT Std Lt"/>
          <w:b/>
          <w:i/>
          <w:iCs/>
          <w:lang w:val="fr-BE"/>
        </w:rPr>
        <w:t>, quel</w:t>
      </w:r>
      <w:r w:rsidR="0011798E" w:rsidRPr="00C82866">
        <w:rPr>
          <w:rFonts w:ascii="HelveticaNeueLT Std Lt" w:hAnsi="HelveticaNeueLT Std Lt" w:cs="HelveticaNeueLT Std Lt"/>
          <w:b/>
          <w:i/>
          <w:iCs/>
          <w:lang w:val="fr-BE"/>
        </w:rPr>
        <w:t>le</w:t>
      </w:r>
      <w:r w:rsidRPr="00C82866">
        <w:rPr>
          <w:rFonts w:ascii="HelveticaNeueLT Std Lt" w:hAnsi="HelveticaNeueLT Std Lt" w:cs="HelveticaNeueLT Std Lt"/>
          <w:b/>
          <w:i/>
          <w:iCs/>
          <w:lang w:val="fr-BE"/>
        </w:rPr>
        <w:t xml:space="preserve"> que </w:t>
      </w:r>
      <w:r w:rsidR="00DE6E19" w:rsidRPr="00C82866">
        <w:rPr>
          <w:rFonts w:ascii="HelveticaNeueLT Std Lt" w:hAnsi="HelveticaNeueLT Std Lt" w:cs="HelveticaNeueLT Std Lt"/>
          <w:b/>
          <w:i/>
          <w:iCs/>
          <w:lang w:val="fr-BE"/>
        </w:rPr>
        <w:t>soit la spécificité de leurs besoins</w:t>
      </w:r>
      <w:r w:rsidR="00DE6E19" w:rsidRPr="000245F5">
        <w:rPr>
          <w:rFonts w:ascii="HelveticaNeueLT Std Lt" w:hAnsi="HelveticaNeueLT Std Lt" w:cs="HelveticaNeueLT Std Lt"/>
          <w:i/>
          <w:iCs/>
          <w:lang w:val="fr-BE"/>
        </w:rPr>
        <w:t>.</w:t>
      </w:r>
    </w:p>
    <w:p w:rsidR="00750520" w:rsidRPr="000245F5" w:rsidRDefault="00750520" w:rsidP="000230E3">
      <w:pPr>
        <w:pStyle w:val="Corpsdetexte"/>
        <w:widowControl/>
        <w:suppressAutoHyphens w:val="0"/>
        <w:jc w:val="both"/>
        <w:rPr>
          <w:rFonts w:ascii="HelveticaNeueLT Std Lt" w:hAnsi="HelveticaNeueLT Std Lt" w:cs="HelveticaNeueLT Std Lt"/>
          <w:i/>
          <w:iCs/>
          <w:lang w:eastAsia="fr-FR"/>
        </w:rPr>
      </w:pPr>
      <w:r w:rsidRPr="000245F5">
        <w:rPr>
          <w:rFonts w:ascii="HelveticaNeueLT Std Lt" w:hAnsi="HelveticaNeueLT Std Lt" w:cs="HelveticaNeueLT Std Lt"/>
          <w:i/>
          <w:iCs/>
          <w:lang w:val="fr-BE"/>
        </w:rPr>
        <w:t xml:space="preserve">Ainsi, </w:t>
      </w:r>
      <w:r w:rsidRPr="000245F5">
        <w:rPr>
          <w:rFonts w:ascii="HelveticaNeueLT Std Lt" w:hAnsi="HelveticaNeueLT Std Lt" w:cs="HelveticaNeueLT Std Lt"/>
          <w:i/>
          <w:iCs/>
          <w:lang w:eastAsia="fr-FR"/>
        </w:rPr>
        <w:t>nous pouvons accueillir jusqu’à quatre enfants «différents», c'est-à-dire  en situation de handicap physique, mental, sensoriel et/ou atteints d’une maladie chronique.</w:t>
      </w:r>
    </w:p>
    <w:p w:rsidR="00750520" w:rsidRPr="000245F5" w:rsidRDefault="00750520" w:rsidP="000230E3">
      <w:pPr>
        <w:pStyle w:val="Corpsdetexte"/>
        <w:widowControl/>
        <w:suppressAutoHyphens w:val="0"/>
        <w:jc w:val="both"/>
        <w:rPr>
          <w:rFonts w:ascii="HelveticaNeueLT Std Lt" w:hAnsi="HelveticaNeueLT Std Lt" w:cs="HelveticaNeueLT Std Lt"/>
          <w:i/>
          <w:iCs/>
          <w:lang w:eastAsia="fr-FR"/>
        </w:rPr>
      </w:pPr>
      <w:r w:rsidRPr="000245F5">
        <w:rPr>
          <w:rFonts w:ascii="HelveticaNeueLT Std Lt" w:hAnsi="HelveticaNeueLT Std Lt" w:cs="HelveticaNeueLT Std Lt"/>
          <w:i/>
          <w:iCs/>
          <w:lang w:eastAsia="fr-FR"/>
        </w:rPr>
        <w:t>Cette inclusion est une richesse pour tous, nous en sommes convaincus.</w:t>
      </w:r>
    </w:p>
    <w:p w:rsidR="00750520" w:rsidRPr="000245F5" w:rsidRDefault="00750520" w:rsidP="000230E3">
      <w:pPr>
        <w:pStyle w:val="Corpsdetexte"/>
        <w:widowControl/>
        <w:suppressAutoHyphens w:val="0"/>
        <w:jc w:val="both"/>
        <w:rPr>
          <w:rFonts w:ascii="HelveticaNeueLT Std Lt" w:hAnsi="HelveticaNeueLT Std Lt" w:cs="HelveticaNeueLT Std Lt"/>
          <w:i/>
          <w:iCs/>
          <w:lang w:eastAsia="fr-FR"/>
        </w:rPr>
      </w:pPr>
      <w:r w:rsidRPr="000245F5">
        <w:rPr>
          <w:rFonts w:ascii="HelveticaNeueLT Std Lt" w:hAnsi="HelveticaNeueLT Std Lt" w:cs="HelveticaNeueLT Std Lt"/>
          <w:i/>
          <w:iCs/>
          <w:lang w:eastAsia="fr-FR"/>
        </w:rPr>
        <w:t xml:space="preserve">Elle offre à l’enfant </w:t>
      </w:r>
      <w:r w:rsidR="00DE6E19" w:rsidRPr="000245F5">
        <w:rPr>
          <w:rFonts w:ascii="HelveticaNeueLT Std Lt" w:hAnsi="HelveticaNeueLT Std Lt" w:cs="HelveticaNeueLT Std Lt"/>
          <w:i/>
          <w:iCs/>
          <w:lang w:eastAsia="fr-FR"/>
        </w:rPr>
        <w:t>« </w:t>
      </w:r>
      <w:r w:rsidRPr="000245F5">
        <w:rPr>
          <w:rFonts w:ascii="HelveticaNeueLT Std Lt" w:hAnsi="HelveticaNeueLT Std Lt" w:cs="HelveticaNeueLT Std Lt"/>
          <w:i/>
          <w:iCs/>
          <w:lang w:eastAsia="fr-FR"/>
        </w:rPr>
        <w:t>différent</w:t>
      </w:r>
      <w:r w:rsidR="00DE6E19" w:rsidRPr="000245F5">
        <w:rPr>
          <w:rFonts w:ascii="HelveticaNeueLT Std Lt" w:hAnsi="HelveticaNeueLT Std Lt" w:cs="HelveticaNeueLT Std Lt"/>
          <w:i/>
          <w:iCs/>
          <w:lang w:eastAsia="fr-FR"/>
        </w:rPr>
        <w:t> »</w:t>
      </w:r>
      <w:r w:rsidRPr="000245F5">
        <w:rPr>
          <w:rFonts w:ascii="HelveticaNeueLT Std Lt" w:hAnsi="HelveticaNeueLT Std Lt" w:cs="HelveticaNeueLT Std Lt"/>
          <w:i/>
          <w:iCs/>
          <w:lang w:eastAsia="fr-FR"/>
        </w:rPr>
        <w:t xml:space="preserve"> une place à part entière  au sein d’un groupe d’enfants sans besoin particulier.</w:t>
      </w:r>
    </w:p>
    <w:p w:rsidR="00750520" w:rsidRPr="000245F5" w:rsidRDefault="00750520" w:rsidP="000230E3">
      <w:pPr>
        <w:pStyle w:val="Corpsdetexte"/>
        <w:widowControl/>
        <w:suppressAutoHyphens w:val="0"/>
        <w:jc w:val="both"/>
        <w:rPr>
          <w:rFonts w:ascii="HelveticaNeueLT Std Lt" w:hAnsi="HelveticaNeueLT Std Lt" w:cs="HelveticaNeueLT Std Lt"/>
          <w:i/>
          <w:iCs/>
          <w:lang w:eastAsia="fr-FR"/>
        </w:rPr>
      </w:pPr>
      <w:r w:rsidRPr="000245F5">
        <w:rPr>
          <w:rFonts w:ascii="HelveticaNeueLT Std Lt" w:hAnsi="HelveticaNeueLT Std Lt" w:cs="HelveticaNeueLT Std Lt"/>
          <w:i/>
          <w:iCs/>
          <w:lang w:eastAsia="fr-FR"/>
        </w:rPr>
        <w:t xml:space="preserve">Elle  permet aux autres enfants d’être confrontés </w:t>
      </w:r>
      <w:r w:rsidR="00DE6E19" w:rsidRPr="000245F5">
        <w:rPr>
          <w:rFonts w:ascii="HelveticaNeueLT Std Lt" w:hAnsi="HelveticaNeueLT Std Lt" w:cs="HelveticaNeueLT Std Lt"/>
          <w:i/>
          <w:iCs/>
          <w:lang w:eastAsia="fr-FR"/>
        </w:rPr>
        <w:t xml:space="preserve">très tôt </w:t>
      </w:r>
      <w:r w:rsidRPr="000245F5">
        <w:rPr>
          <w:rFonts w:ascii="HelveticaNeueLT Std Lt" w:hAnsi="HelveticaNeueLT Std Lt" w:cs="HelveticaNeueLT Std Lt"/>
          <w:i/>
          <w:iCs/>
          <w:lang w:eastAsia="fr-FR"/>
        </w:rPr>
        <w:t>à la différence et de développer ainsi des attitudes d’ouverture, d’entraide et de tolérance.</w:t>
      </w:r>
    </w:p>
    <w:p w:rsidR="00750520" w:rsidRPr="005D4634" w:rsidRDefault="00750520" w:rsidP="000230E3">
      <w:pPr>
        <w:pStyle w:val="Corpsdetexte"/>
        <w:widowControl/>
        <w:suppressAutoHyphens w:val="0"/>
        <w:jc w:val="both"/>
        <w:rPr>
          <w:rFonts w:ascii="HelveticaNeueLT Std Lt" w:hAnsi="HelveticaNeueLT Std Lt" w:cs="HelveticaNeueLT Std Lt"/>
          <w:i/>
          <w:iCs/>
          <w:lang w:eastAsia="fr-FR"/>
        </w:rPr>
      </w:pPr>
      <w:r w:rsidRPr="005D4634">
        <w:rPr>
          <w:rFonts w:ascii="HelveticaNeueLT Std Lt" w:hAnsi="HelveticaNeueLT Std Lt" w:cs="HelveticaNeueLT Std Lt"/>
          <w:i/>
          <w:iCs/>
          <w:lang w:eastAsia="fr-FR"/>
        </w:rPr>
        <w:t>Dans un souci évident de respect et de confidentialité, nous laissons aux parents le choix de la communication concernant la problématique et les besoins de leur enfant.</w:t>
      </w:r>
    </w:p>
    <w:p w:rsidR="00750520" w:rsidRDefault="00750520" w:rsidP="000230E3">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p>
    <w:p w:rsidR="00376F4F" w:rsidRDefault="00376F4F" w:rsidP="000230E3">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p>
    <w:p w:rsidR="00750520" w:rsidRPr="00A30544" w:rsidRDefault="00750520" w:rsidP="000230E3">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r>
        <w:rPr>
          <w:rFonts w:ascii="HelveticaNeueLT Std Lt" w:hAnsi="HelveticaNeueLT Std Lt" w:cs="HelveticaNeueLT Std Lt"/>
          <w:b/>
          <w:bCs/>
          <w:i/>
          <w:iCs/>
          <w:color w:val="33CC33"/>
          <w:sz w:val="32"/>
          <w:szCs w:val="32"/>
          <w:u w:val="single"/>
          <w:lang w:val="fr-BE"/>
        </w:rPr>
        <w:t>Premières rencontres</w:t>
      </w:r>
      <w:r w:rsidRPr="00A30544">
        <w:rPr>
          <w:rFonts w:ascii="HelveticaNeueLT Std Lt" w:hAnsi="HelveticaNeueLT Std Lt" w:cs="HelveticaNeueLT Std Lt"/>
          <w:b/>
          <w:bCs/>
          <w:i/>
          <w:iCs/>
          <w:color w:val="33CC33"/>
          <w:sz w:val="32"/>
          <w:szCs w:val="32"/>
          <w:u w:val="single"/>
          <w:lang w:val="fr-BE"/>
        </w:rPr>
        <w:t>- familiarisation</w:t>
      </w:r>
    </w:p>
    <w:p w:rsidR="00750520" w:rsidRPr="0072327B" w:rsidRDefault="00750520" w:rsidP="000230E3">
      <w:pPr>
        <w:pStyle w:val="Corpsdetexte"/>
        <w:widowControl/>
        <w:suppressAutoHyphens w:val="0"/>
        <w:jc w:val="both"/>
        <w:rPr>
          <w:rFonts w:ascii="HelveticaNeueLT Std Lt" w:hAnsi="HelveticaNeueLT Std Lt" w:cs="HelveticaNeueLT Std Lt"/>
          <w:i/>
          <w:iCs/>
          <w:color w:val="FF9900"/>
          <w:sz w:val="28"/>
          <w:szCs w:val="28"/>
          <w:u w:val="single"/>
          <w:lang w:val="fr-BE"/>
        </w:rPr>
      </w:pPr>
    </w:p>
    <w:p w:rsidR="00750520" w:rsidRDefault="00750520" w:rsidP="000230E3">
      <w:pPr>
        <w:pStyle w:val="Corpsdetexte"/>
        <w:widowControl/>
        <w:suppressAutoHyphens w:val="0"/>
        <w:jc w:val="both"/>
        <w:rPr>
          <w:rFonts w:ascii="HelveticaNeueLT Std Lt" w:hAnsi="HelveticaNeueLT Std Lt" w:cs="HelveticaNeueLT Std Lt"/>
          <w:i/>
          <w:iCs/>
          <w:color w:val="3366FF"/>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Lors de la visite de la crèche, nous vous avons remis ce projet d’accueil ainsi que le règlement d’ordre intérieur. </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vous invitons à lire attentivement ces deux documents concernant la vie au « Pré en Bulle » et son cadre de fonctionnement, car inscrire votre enfant dans notre crèche sous- tend que vous y adhér</w:t>
      </w:r>
      <w:r w:rsidR="005110EE">
        <w:rPr>
          <w:rFonts w:ascii="HelveticaNeueLT Std Lt" w:hAnsi="HelveticaNeueLT Std Lt" w:cs="HelveticaNeueLT Std Lt"/>
          <w:i/>
          <w:iCs/>
          <w:lang w:val="fr-BE"/>
        </w:rPr>
        <w:t>i</w:t>
      </w:r>
      <w:r w:rsidRPr="005D4634">
        <w:rPr>
          <w:rFonts w:ascii="HelveticaNeueLT Std Lt" w:hAnsi="HelveticaNeueLT Std Lt" w:cs="HelveticaNeueLT Std Lt"/>
          <w:i/>
          <w:iCs/>
          <w:lang w:val="fr-BE"/>
        </w:rPr>
        <w:t xml:space="preserve">ez. </w:t>
      </w: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 Nous restons bien sûr à votre disposition pour répondre à toutes les questions suscitées par la lecture de ces documents.</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0245F5" w:rsidRDefault="00750520" w:rsidP="000230E3">
      <w:pPr>
        <w:pStyle w:val="Corpsdetexte"/>
        <w:widowControl/>
        <w:suppressAutoHyphens w:val="0"/>
        <w:jc w:val="both"/>
        <w:rPr>
          <w:rFonts w:ascii="HelveticaNeueLT Std Lt" w:hAnsi="HelveticaNeueLT Std Lt" w:cs="HelveticaNeueLT Std Lt"/>
          <w:i/>
          <w:iCs/>
          <w:lang w:val="fr-BE"/>
        </w:rPr>
      </w:pPr>
      <w:r w:rsidRPr="000245F5">
        <w:rPr>
          <w:rFonts w:ascii="HelveticaNeueLT Std Lt" w:hAnsi="HelveticaNeueLT Std Lt" w:cs="HelveticaNeueLT Std Lt"/>
          <w:i/>
          <w:iCs/>
          <w:lang w:val="fr-BE"/>
        </w:rPr>
        <w:t>Dans les semaines qui précèdent l’accueil de votre enfant, la resp</w:t>
      </w:r>
      <w:r w:rsidR="00870D35" w:rsidRPr="000245F5">
        <w:rPr>
          <w:rFonts w:ascii="HelveticaNeueLT Std Lt" w:hAnsi="HelveticaNeueLT Std Lt" w:cs="HelveticaNeueLT Std Lt"/>
          <w:i/>
          <w:iCs/>
          <w:lang w:val="fr-BE"/>
        </w:rPr>
        <w:t xml:space="preserve">onsable </w:t>
      </w:r>
      <w:r w:rsidR="00DE6E19" w:rsidRPr="000245F5">
        <w:rPr>
          <w:rFonts w:ascii="HelveticaNeueLT Std Lt" w:hAnsi="HelveticaNeueLT Std Lt" w:cs="HelveticaNeueLT Std Lt"/>
          <w:i/>
          <w:iCs/>
          <w:lang w:val="fr-BE"/>
        </w:rPr>
        <w:t xml:space="preserve">va </w:t>
      </w:r>
      <w:r w:rsidRPr="000245F5">
        <w:rPr>
          <w:rFonts w:ascii="HelveticaNeueLT Std Lt" w:hAnsi="HelveticaNeueLT Std Lt" w:cs="HelveticaNeueLT Std Lt"/>
          <w:i/>
          <w:iCs/>
          <w:lang w:val="fr-BE"/>
        </w:rPr>
        <w:t>vous contacte</w:t>
      </w:r>
      <w:r w:rsidR="00DE6E19" w:rsidRPr="000245F5">
        <w:rPr>
          <w:rFonts w:ascii="HelveticaNeueLT Std Lt" w:hAnsi="HelveticaNeueLT Std Lt" w:cs="HelveticaNeueLT Std Lt"/>
          <w:i/>
          <w:iCs/>
          <w:lang w:val="fr-BE"/>
        </w:rPr>
        <w:t>r</w:t>
      </w:r>
      <w:r w:rsidRPr="000245F5">
        <w:rPr>
          <w:rFonts w:ascii="HelveticaNeueLT Std Lt" w:hAnsi="HelveticaNeueLT Std Lt" w:cs="HelveticaNeueLT Std Lt"/>
          <w:i/>
          <w:iCs/>
          <w:lang w:val="fr-BE"/>
        </w:rPr>
        <w:t xml:space="preserve"> pour fixer une nouvelle rencontre au sein de la crèche.</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0245F5">
        <w:rPr>
          <w:rFonts w:ascii="HelveticaNeueLT Std Lt" w:hAnsi="HelveticaNeueLT Std Lt" w:cs="HelveticaNeueLT Std Lt"/>
          <w:i/>
          <w:iCs/>
          <w:lang w:val="fr-BE"/>
        </w:rPr>
        <w:t>A cette occasion, nous sign</w:t>
      </w:r>
      <w:r w:rsidR="00DE6E19" w:rsidRPr="000245F5">
        <w:rPr>
          <w:rFonts w:ascii="HelveticaNeueLT Std Lt" w:hAnsi="HelveticaNeueLT Std Lt" w:cs="HelveticaNeueLT Std Lt"/>
          <w:i/>
          <w:iCs/>
          <w:lang w:val="fr-BE"/>
        </w:rPr>
        <w:t>er</w:t>
      </w:r>
      <w:r w:rsidRPr="000245F5">
        <w:rPr>
          <w:rFonts w:ascii="HelveticaNeueLT Std Lt" w:hAnsi="HelveticaNeueLT Std Lt" w:cs="HelveticaNeueLT Std Lt"/>
          <w:i/>
          <w:iCs/>
          <w:lang w:val="fr-BE"/>
        </w:rPr>
        <w:t>ons les contrats d’accueil, repass</w:t>
      </w:r>
      <w:r w:rsidR="00DE6E19" w:rsidRPr="000245F5">
        <w:rPr>
          <w:rFonts w:ascii="HelveticaNeueLT Std Lt" w:hAnsi="HelveticaNeueLT Std Lt" w:cs="HelveticaNeueLT Std Lt"/>
          <w:i/>
          <w:iCs/>
          <w:lang w:val="fr-BE"/>
        </w:rPr>
        <w:t>er</w:t>
      </w:r>
      <w:r w:rsidRPr="000245F5">
        <w:rPr>
          <w:rFonts w:ascii="HelveticaNeueLT Std Lt" w:hAnsi="HelveticaNeueLT Std Lt" w:cs="HelveticaNeueLT Std Lt"/>
          <w:i/>
          <w:iCs/>
          <w:lang w:val="fr-BE"/>
        </w:rPr>
        <w:t>ons en revue les divers documents en votre possession (projet d’accueil, règlement, fiche de présence…) ainsi que les documents nécessaires au calcul de votre participation</w:t>
      </w:r>
      <w:r w:rsidRPr="0072327B">
        <w:rPr>
          <w:rFonts w:ascii="HelveticaNeueLT Std Lt" w:hAnsi="HelveticaNeueLT Std Lt" w:cs="HelveticaNeueLT Std Lt"/>
          <w:i/>
          <w:iCs/>
          <w:lang w:val="fr-BE"/>
        </w:rPr>
        <w:t xml:space="preserve"> financière.</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DE6E19"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 second rende</w:t>
      </w:r>
      <w:r w:rsidR="00DE6E19">
        <w:rPr>
          <w:rFonts w:ascii="HelveticaNeueLT Std Lt" w:hAnsi="HelveticaNeueLT Std Lt" w:cs="HelveticaNeueLT Std Lt"/>
          <w:i/>
          <w:iCs/>
          <w:lang w:val="fr-BE"/>
        </w:rPr>
        <w:t xml:space="preserve">z-vous </w:t>
      </w:r>
      <w:r w:rsidR="00DE6E19" w:rsidRPr="000245F5">
        <w:rPr>
          <w:rFonts w:ascii="HelveticaNeueLT Std Lt" w:hAnsi="HelveticaNeueLT Std Lt" w:cs="HelveticaNeueLT Std Lt"/>
          <w:i/>
          <w:iCs/>
          <w:lang w:val="fr-BE"/>
        </w:rPr>
        <w:t>sera</w:t>
      </w:r>
      <w:r w:rsidRPr="000245F5">
        <w:rPr>
          <w:rFonts w:ascii="HelveticaNeueLT Std Lt" w:hAnsi="HelveticaNeueLT Std Lt" w:cs="HelveticaNeueLT Std Lt"/>
          <w:i/>
          <w:iCs/>
          <w:lang w:val="fr-BE"/>
        </w:rPr>
        <w:t xml:space="preserve"> aussi</w:t>
      </w:r>
      <w:r w:rsidRPr="0072327B">
        <w:rPr>
          <w:rFonts w:ascii="HelveticaNeueLT Std Lt" w:hAnsi="HelveticaNeueLT Std Lt" w:cs="HelveticaNeueLT Std Lt"/>
          <w:i/>
          <w:iCs/>
          <w:lang w:val="fr-BE"/>
        </w:rPr>
        <w:t xml:space="preserve"> l’occasion de planifier la </w:t>
      </w:r>
      <w:r w:rsidRPr="00DE6E19">
        <w:rPr>
          <w:rFonts w:ascii="HelveticaNeueLT Std Lt" w:hAnsi="HelveticaNeueLT Std Lt" w:cs="HelveticaNeueLT Std Lt"/>
          <w:b/>
          <w:bCs/>
          <w:i/>
          <w:iCs/>
          <w:lang w:val="fr-BE"/>
        </w:rPr>
        <w:t>période de familiarisation</w:t>
      </w:r>
      <w:r w:rsidRPr="00DE6E19">
        <w:rPr>
          <w:rFonts w:ascii="HelveticaNeueLT Std Lt" w:hAnsi="HelveticaNeueLT Std Lt" w:cs="HelveticaNeueLT Std Lt"/>
          <w:i/>
          <w:iCs/>
          <w:lang w:val="fr-BE"/>
        </w:rPr>
        <w: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attachons beaucoup d’importance à ce processus de rencontre</w:t>
      </w:r>
      <w:r>
        <w:rPr>
          <w:rFonts w:ascii="HelveticaNeueLT Std Lt" w:hAnsi="HelveticaNeueLT Std Lt" w:cs="HelveticaNeueLT Std Lt"/>
          <w:i/>
          <w:iCs/>
          <w:lang w:val="fr-BE"/>
        </w:rPr>
        <w:t>s successives</w:t>
      </w:r>
      <w:r w:rsidRPr="0072327B">
        <w:rPr>
          <w:rFonts w:ascii="HelveticaNeueLT Std Lt" w:hAnsi="HelveticaNeueLT Std Lt" w:cs="HelveticaNeueLT Std Lt"/>
          <w:i/>
          <w:iCs/>
          <w:lang w:val="fr-BE"/>
        </w:rPr>
        <w:t xml:space="preserve"> entre enfants, parents et professionnels.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Celles-ci</w:t>
      </w:r>
      <w:r w:rsidRPr="0072327B">
        <w:rPr>
          <w:rFonts w:ascii="HelveticaNeueLT Std Lt" w:hAnsi="HelveticaNeueLT Std Lt" w:cs="HelveticaNeueLT Std Lt"/>
          <w:i/>
          <w:iCs/>
          <w:lang w:val="fr-BE"/>
        </w:rPr>
        <w:t xml:space="preserve"> permettent une acclimatation en douceur de votre enfant à un nouveau milieu de vie et la construction de liens sécurisants entre chaque acteur de son accueil.</w:t>
      </w:r>
    </w:p>
    <w:p w:rsidR="00750520" w:rsidRDefault="00750520" w:rsidP="000230E3">
      <w:pPr>
        <w:pStyle w:val="Corpsdetexte"/>
        <w:widowControl/>
        <w:suppressAutoHyphens w:val="0"/>
        <w:jc w:val="both"/>
        <w:rPr>
          <w:rFonts w:ascii="HelveticaNeueLT Std Lt" w:hAnsi="HelveticaNeueLT Std Lt" w:cs="HelveticaNeueLT Std Lt"/>
          <w:i/>
          <w:iCs/>
          <w:lang w:val="fr-BE"/>
        </w:rPr>
      </w:pPr>
    </w:p>
    <w:p w:rsidR="000245F5" w:rsidRPr="0072327B" w:rsidRDefault="000245F5"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Cette familiarisation est indispensable à chaque enfant :</w:t>
      </w:r>
    </w:p>
    <w:p w:rsidR="00750520" w:rsidRPr="0072327B" w:rsidRDefault="00750520" w:rsidP="004C3CE2">
      <w:pPr>
        <w:pStyle w:val="Corpsdetexte"/>
        <w:widowControl/>
        <w:suppressAutoHyphens w:val="0"/>
        <w:ind w:firstLine="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w:t>
      </w:r>
      <w:r w:rsidRPr="0072327B">
        <w:rPr>
          <w:rFonts w:ascii="HelveticaNeueLT Std Lt" w:hAnsi="HelveticaNeueLT Std Lt" w:cs="HelveticaNeueLT Std Lt"/>
          <w:i/>
          <w:iCs/>
          <w:lang w:val="fr-BE"/>
        </w:rPr>
        <w:tab/>
        <w:t>Quel que soit le contexte de l’</w:t>
      </w:r>
      <w:r w:rsidR="00DE6E19">
        <w:rPr>
          <w:rFonts w:ascii="HelveticaNeueLT Std Lt" w:hAnsi="HelveticaNeueLT Std Lt" w:cs="HelveticaNeueLT Std Lt"/>
          <w:i/>
          <w:iCs/>
          <w:lang w:val="fr-BE"/>
        </w:rPr>
        <w:t>accueil (ex : accueil d’urgence</w:t>
      </w:r>
      <w:r w:rsidRPr="0072327B">
        <w:rPr>
          <w:rFonts w:ascii="HelveticaNeueLT Std Lt" w:hAnsi="HelveticaNeueLT Std Lt" w:cs="HelveticaNeueLT Std Lt"/>
          <w:i/>
          <w:iCs/>
          <w:lang w:val="fr-BE"/>
        </w:rPr>
        <w:t>).</w:t>
      </w:r>
    </w:p>
    <w:p w:rsidR="00750520" w:rsidRPr="0072327B" w:rsidRDefault="00750520" w:rsidP="004C3CE2">
      <w:pPr>
        <w:pStyle w:val="Corpsdetexte"/>
        <w:widowControl/>
        <w:suppressAutoHyphens w:val="0"/>
        <w:ind w:left="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w:t>
      </w:r>
      <w:r w:rsidRPr="0072327B">
        <w:rPr>
          <w:rFonts w:ascii="HelveticaNeueLT Std Lt" w:hAnsi="HelveticaNeueLT Std Lt" w:cs="HelveticaNeueLT Std Lt"/>
          <w:i/>
          <w:iCs/>
          <w:lang w:val="fr-BE"/>
        </w:rPr>
        <w:tab/>
        <w:t>Quel que soit son â</w:t>
      </w:r>
      <w:r w:rsidR="00DE6E19">
        <w:rPr>
          <w:rFonts w:ascii="HelveticaNeueLT Std Lt" w:hAnsi="HelveticaNeueLT Std Lt" w:cs="HelveticaNeueLT Std Lt"/>
          <w:i/>
          <w:iCs/>
          <w:lang w:val="fr-BE"/>
        </w:rPr>
        <w:t>ge et la section qu’il intègre.</w:t>
      </w:r>
    </w:p>
    <w:p w:rsidR="009C793B" w:rsidRDefault="00750520" w:rsidP="004C3CE2">
      <w:pPr>
        <w:pStyle w:val="Corpsdetexte"/>
        <w:widowControl/>
        <w:suppressAutoHyphens w:val="0"/>
        <w:ind w:left="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w:t>
      </w:r>
      <w:r w:rsidRPr="0072327B">
        <w:rPr>
          <w:rFonts w:ascii="HelveticaNeueLT Std Lt" w:hAnsi="HelveticaNeueLT Std Lt" w:cs="HelveticaNeueLT Std Lt"/>
          <w:i/>
          <w:iCs/>
          <w:lang w:val="fr-BE"/>
        </w:rPr>
        <w:tab/>
        <w:t>Quel que soit son rang dans la fratrie.</w:t>
      </w:r>
    </w:p>
    <w:p w:rsidR="009C793B" w:rsidRDefault="009C793B" w:rsidP="00E778E8">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E778E8">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Mais, elle est aussi essentielle pour vous, parents, pour nous, professionnels et pour les autres enfants du groupe.</w:t>
      </w:r>
    </w:p>
    <w:p w:rsidR="00750520" w:rsidRDefault="00750520" w:rsidP="00E778E8">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La période de familiarisation est ajustée à chaque situation, à chaque enfant, à chaque famille en fonction des attentes et réactions de chacun, et ce en concertation avec vous. </w:t>
      </w:r>
    </w:p>
    <w:p w:rsidR="00750520" w:rsidRPr="00130E1D" w:rsidRDefault="00750520" w:rsidP="000230E3">
      <w:pPr>
        <w:pStyle w:val="Corpsdetexte"/>
        <w:widowControl/>
        <w:suppressAutoHyphens w:val="0"/>
        <w:jc w:val="both"/>
        <w:rPr>
          <w:rFonts w:ascii="HelveticaNeueLT Std Lt" w:hAnsi="HelveticaNeueLT Std Lt" w:cs="HelveticaNeueLT Std Lt"/>
          <w:b/>
          <w:i/>
          <w:iCs/>
          <w:lang w:val="fr-BE"/>
        </w:rPr>
      </w:pPr>
      <w:r w:rsidRPr="00130E1D">
        <w:rPr>
          <w:rFonts w:ascii="HelveticaNeueLT Std Lt" w:hAnsi="HelveticaNeueLT Std Lt" w:cs="HelveticaNeueLT Std Lt"/>
          <w:b/>
          <w:i/>
          <w:iCs/>
          <w:lang w:val="fr-BE"/>
        </w:rPr>
        <w:t>Mais en aucun cas,  nous n’envisageons  l’entrée d’un enfant sans un temps d’adaptation, quel qu’en soit la forme ou la durée.</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Idéalement, elle devrait s’envisager s</w:t>
      </w:r>
      <w:r>
        <w:rPr>
          <w:rFonts w:ascii="HelveticaNeueLT Std Lt" w:hAnsi="HelveticaNeueLT Std Lt" w:cs="HelveticaNeueLT Std Lt"/>
          <w:i/>
          <w:iCs/>
          <w:lang w:val="fr-BE"/>
        </w:rPr>
        <w:t xml:space="preserve">ur une période </w:t>
      </w:r>
      <w:r w:rsidR="00870D35">
        <w:rPr>
          <w:rFonts w:ascii="HelveticaNeueLT Std Lt" w:hAnsi="HelveticaNeueLT Std Lt" w:cs="HelveticaNeueLT Std Lt"/>
          <w:i/>
          <w:iCs/>
          <w:lang w:val="fr-BE"/>
        </w:rPr>
        <w:t>de</w:t>
      </w:r>
      <w:r>
        <w:rPr>
          <w:rFonts w:ascii="HelveticaNeueLT Std Lt" w:hAnsi="HelveticaNeueLT Std Lt" w:cs="HelveticaNeueLT Std Lt"/>
          <w:i/>
          <w:iCs/>
          <w:lang w:val="fr-BE"/>
        </w:rPr>
        <w:t xml:space="preserve"> trois</w:t>
      </w:r>
      <w:r w:rsidRPr="0072327B">
        <w:rPr>
          <w:rFonts w:ascii="HelveticaNeueLT Std Lt" w:hAnsi="HelveticaNeueLT Std Lt" w:cs="HelveticaNeueLT Std Lt"/>
          <w:i/>
          <w:iCs/>
          <w:lang w:val="fr-BE"/>
        </w:rPr>
        <w:t xml:space="preserve"> semaines.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En voici les différentes étapes :</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F41680">
      <w:pPr>
        <w:pStyle w:val="Corpsdetexte"/>
        <w:widowControl/>
        <w:numPr>
          <w:ilvl w:val="0"/>
          <w:numId w:val="20"/>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La période de familiarisation comprend, durant les premiers jours, des moments de présence simultanée  parent(s)-enfant.</w:t>
      </w:r>
    </w:p>
    <w:p w:rsidR="00750520" w:rsidRPr="005D4634" w:rsidRDefault="00750520" w:rsidP="006B7332">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Votre présence dans ces premiers moments d’acclimatation est indispensable à la sécurisation de votre enfant et va l’aider à accorder à son tour sa confiance aux professionnels amenés à s’occuper de lui.</w:t>
      </w:r>
    </w:p>
    <w:p w:rsidR="00750520" w:rsidRPr="005D4634" w:rsidRDefault="00750520" w:rsidP="006B7332">
      <w:pPr>
        <w:pStyle w:val="Corpsdetexte"/>
        <w:widowControl/>
        <w:suppressAutoHyphens w:val="0"/>
        <w:ind w:left="708"/>
        <w:jc w:val="both"/>
        <w:rPr>
          <w:rFonts w:ascii="HelveticaNeueLT Std Lt" w:hAnsi="HelveticaNeueLT Std Lt" w:cs="HelveticaNeueLT Std Lt"/>
          <w:i/>
          <w:iCs/>
          <w:lang w:val="fr-BE"/>
        </w:rPr>
      </w:pPr>
    </w:p>
    <w:p w:rsidR="00750520" w:rsidRPr="005D4634" w:rsidRDefault="00750520" w:rsidP="00F41680">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Pendant environ une heure, nous vous accueillons ensemble dans la vie même de la section. </w:t>
      </w:r>
    </w:p>
    <w:p w:rsidR="00750520" w:rsidRPr="005D4634" w:rsidRDefault="00750520" w:rsidP="00F41680">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Vous pouvez alors partager les activités de votre enfant, observer les pratiques des professionnels et </w:t>
      </w:r>
      <w:r w:rsidR="00DE6E19" w:rsidRPr="000245F5">
        <w:rPr>
          <w:rFonts w:ascii="HelveticaNeueLT Std Lt" w:hAnsi="HelveticaNeueLT Std Lt" w:cs="HelveticaNeueLT Std Lt"/>
          <w:i/>
          <w:iCs/>
          <w:lang w:val="fr-BE"/>
        </w:rPr>
        <w:t>matérialiser</w:t>
      </w:r>
      <w:r w:rsidRPr="005D4634">
        <w:rPr>
          <w:rFonts w:ascii="HelveticaNeueLT Std Lt" w:hAnsi="HelveticaNeueLT Std Lt" w:cs="HelveticaNeueLT Std Lt"/>
          <w:i/>
          <w:iCs/>
          <w:lang w:val="fr-BE"/>
        </w:rPr>
        <w:t xml:space="preserve"> les informations reçues lors des premiers contacts. </w:t>
      </w:r>
    </w:p>
    <w:p w:rsidR="00750520" w:rsidRPr="005D4634" w:rsidRDefault="00750520" w:rsidP="00F41680">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faisons également connaissance, observons ensemble votre enfant, retraçons son histoire, et récoltons toutes les informations nécessaires à l’individualisation de son accueil (tempérament, réactions, habitudes de sommeil, de repas,…).</w:t>
      </w:r>
    </w:p>
    <w:p w:rsidR="00750520" w:rsidRPr="005D4634" w:rsidRDefault="00750520" w:rsidP="00F41680">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Chaque enfant est unique et a des besoins spécifiques que seuls vous, parents, pouvez nous transmettre avec justesse.</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F41680">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Une fois récoltées, ces précieuses informations </w:t>
      </w:r>
      <w:r w:rsidRPr="000245F5">
        <w:rPr>
          <w:rFonts w:ascii="HelveticaNeueLT Std Lt" w:hAnsi="HelveticaNeueLT Std Lt" w:cs="HelveticaNeueLT Std Lt"/>
          <w:i/>
          <w:iCs/>
          <w:lang w:val="fr-BE"/>
        </w:rPr>
        <w:t xml:space="preserve">sont </w:t>
      </w:r>
      <w:r w:rsidR="00870D35" w:rsidRPr="000245F5">
        <w:rPr>
          <w:rFonts w:ascii="HelveticaNeueLT Std Lt" w:hAnsi="HelveticaNeueLT Std Lt" w:cs="HelveticaNeueLT Std Lt"/>
          <w:i/>
          <w:iCs/>
          <w:lang w:val="fr-BE"/>
        </w:rPr>
        <w:t>transcrites pour être</w:t>
      </w:r>
      <w:r w:rsidR="00870D35">
        <w:rPr>
          <w:rFonts w:ascii="HelveticaNeueLT Std Lt" w:hAnsi="HelveticaNeueLT Std Lt" w:cs="HelveticaNeueLT Std Lt"/>
          <w:i/>
          <w:iCs/>
          <w:lang w:val="fr-BE"/>
        </w:rPr>
        <w:t xml:space="preserve"> transmises</w:t>
      </w:r>
      <w:r w:rsidRPr="005D4634">
        <w:rPr>
          <w:rFonts w:ascii="HelveticaNeueLT Std Lt" w:hAnsi="HelveticaNeueLT Std Lt" w:cs="HelveticaNeueLT Std Lt"/>
          <w:i/>
          <w:iCs/>
          <w:lang w:val="fr-BE"/>
        </w:rPr>
        <w:t xml:space="preserve"> au reste de l’équipe. </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F41680">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Les périodes durant lesquelles les puéricultrices sont le plus disponibles pour vous accueillir sont les suivantes :</w:t>
      </w:r>
    </w:p>
    <w:p w:rsidR="00750520" w:rsidRPr="005D4634" w:rsidRDefault="00750520" w:rsidP="00F41680">
      <w:pPr>
        <w:pStyle w:val="Corpsdetexte"/>
        <w:widowControl/>
        <w:suppressAutoHyphens w:val="0"/>
        <w:ind w:firstLine="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 le matin de 9h à 11h. </w:t>
      </w:r>
    </w:p>
    <w:p w:rsidR="00750520" w:rsidRPr="005D4634" w:rsidRDefault="00750520" w:rsidP="00A402AC">
      <w:pPr>
        <w:pStyle w:val="Corpsdetexte"/>
        <w:widowControl/>
        <w:suppressAutoHyphens w:val="0"/>
        <w:ind w:firstLine="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l’après-midi de 13h à 15h.</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CB11A6">
      <w:pPr>
        <w:pStyle w:val="Corpsdetexte"/>
        <w:widowControl/>
        <w:numPr>
          <w:ilvl w:val="0"/>
          <w:numId w:val="20"/>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Après ces premières rencontres, quand tout le mon</w:t>
      </w:r>
      <w:r w:rsidR="00870D35">
        <w:rPr>
          <w:rFonts w:ascii="HelveticaNeueLT Std Lt" w:hAnsi="HelveticaNeueLT Std Lt" w:cs="HelveticaNeueLT Std Lt"/>
          <w:i/>
          <w:iCs/>
          <w:lang w:val="fr-BE"/>
        </w:rPr>
        <w:t>de se sent prêt, vient le temps</w:t>
      </w:r>
      <w:r w:rsidRPr="005D4634">
        <w:rPr>
          <w:rFonts w:ascii="HelveticaNeueLT Std Lt" w:hAnsi="HelveticaNeueLT Std Lt" w:cs="HelveticaNeueLT Std Lt"/>
          <w:i/>
          <w:iCs/>
          <w:lang w:val="fr-BE"/>
        </w:rPr>
        <w:t xml:space="preserve"> de nous confier pour la première fo</w:t>
      </w:r>
      <w:r w:rsidR="00870D35">
        <w:rPr>
          <w:rFonts w:ascii="HelveticaNeueLT Std Lt" w:hAnsi="HelveticaNeueLT Std Lt" w:cs="HelveticaNeueLT Std Lt"/>
          <w:i/>
          <w:iCs/>
          <w:lang w:val="fr-BE"/>
        </w:rPr>
        <w:t>is votre enfant pendant un court</w:t>
      </w:r>
      <w:r w:rsidRPr="005D4634">
        <w:rPr>
          <w:rFonts w:ascii="HelveticaNeueLT Std Lt" w:hAnsi="HelveticaNeueLT Std Lt" w:cs="HelveticaNeueLT Std Lt"/>
          <w:i/>
          <w:iCs/>
          <w:lang w:val="fr-BE"/>
        </w:rPr>
        <w:t xml:space="preserve"> moment (30 minutes à 1 heure).</w:t>
      </w:r>
    </w:p>
    <w:p w:rsidR="00750520" w:rsidRPr="005D4634" w:rsidRDefault="00750520" w:rsidP="00F41680">
      <w:pPr>
        <w:pStyle w:val="Corpsdetexte"/>
        <w:widowControl/>
        <w:suppressAutoHyphens w:val="0"/>
        <w:ind w:left="708"/>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A votre retour, nous faisons le point sur cette étape et partageons nos sentiments.</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F41680">
      <w:pPr>
        <w:pStyle w:val="Corpsdetexte"/>
        <w:widowControl/>
        <w:numPr>
          <w:ilvl w:val="0"/>
          <w:numId w:val="2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Progressivement, nous allongeons le temps d’accueil en y intégrant des moments plus  </w:t>
      </w:r>
      <w:r w:rsidR="00DE6E19" w:rsidRPr="00C82866">
        <w:rPr>
          <w:rFonts w:ascii="HelveticaNeueLT Std Lt" w:hAnsi="HelveticaNeueLT Std Lt" w:cs="HelveticaNeueLT Std Lt"/>
          <w:i/>
          <w:iCs/>
          <w:lang w:val="fr-BE"/>
        </w:rPr>
        <w:t xml:space="preserve">signifiants </w:t>
      </w:r>
      <w:r w:rsidRPr="00C82866">
        <w:rPr>
          <w:rFonts w:ascii="HelveticaNeueLT Std Lt" w:hAnsi="HelveticaNeueLT Std Lt" w:cs="HelveticaNeueLT Std Lt"/>
          <w:i/>
          <w:iCs/>
          <w:lang w:val="fr-BE"/>
        </w:rPr>
        <w:t>comme un premier repas ou une première sieste.</w:t>
      </w:r>
    </w:p>
    <w:p w:rsidR="00750520" w:rsidRPr="00C82866"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C82866" w:rsidRDefault="00870D35" w:rsidP="00870D35">
      <w:pPr>
        <w:pStyle w:val="Corpsdetexte"/>
        <w:widowControl/>
        <w:suppressAutoHyphens w:val="0"/>
        <w:ind w:left="36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Durant les premières semaines suivant la familiarisation, il est important pour l’enfant de fréquenter la crèche de manière régulière et si possible ininterrompue afin qu’il puisse ancrer ses nouveaux repères dans son quotidien.  </w:t>
      </w:r>
    </w:p>
    <w:p w:rsidR="00750520" w:rsidRPr="00C82866"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F41680">
      <w:pPr>
        <w:pStyle w:val="Corpsdetexte"/>
        <w:widowControl/>
        <w:suppressAutoHyphens w:val="0"/>
        <w:ind w:left="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Durant ces premières séparations et toutes celles qui suivront, les puéricultrices tâcheront d’être  disponibles pour vous donner des nouvelles de votre enfant par téléphone :</w:t>
      </w:r>
    </w:p>
    <w:p w:rsidR="00750520" w:rsidRPr="005D4634" w:rsidRDefault="00750520" w:rsidP="004A4CFB">
      <w:pPr>
        <w:pStyle w:val="Corpsdetexte"/>
        <w:widowControl/>
        <w:numPr>
          <w:ilvl w:val="0"/>
          <w:numId w:val="15"/>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071/10.29.55-56 (section Pic et Pic)</w:t>
      </w:r>
    </w:p>
    <w:p w:rsidR="00750520" w:rsidRPr="005D4634" w:rsidRDefault="00750520" w:rsidP="004A4CFB">
      <w:pPr>
        <w:pStyle w:val="Corpsdetexte"/>
        <w:widowControl/>
        <w:numPr>
          <w:ilvl w:val="0"/>
          <w:numId w:val="15"/>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071/10.29.57-58 (section Colegram)</w:t>
      </w:r>
    </w:p>
    <w:p w:rsidR="00750520" w:rsidRPr="005D4634" w:rsidRDefault="00750520" w:rsidP="008D1761">
      <w:pPr>
        <w:pStyle w:val="Corpsdetexte"/>
        <w:widowControl/>
        <w:suppressAutoHyphens w:val="0"/>
        <w:ind w:left="360"/>
        <w:jc w:val="both"/>
        <w:rPr>
          <w:rFonts w:ascii="HelveticaNeueLT Std Lt" w:hAnsi="HelveticaNeueLT Std Lt" w:cs="HelveticaNeueLT Std Lt"/>
          <w:i/>
          <w:iCs/>
          <w:lang w:val="fr-BE"/>
        </w:rPr>
      </w:pPr>
    </w:p>
    <w:p w:rsidR="00750520" w:rsidRPr="005D4634" w:rsidRDefault="00750520" w:rsidP="00BA0C4D">
      <w:pPr>
        <w:pStyle w:val="Corpsdetexte"/>
        <w:widowControl/>
        <w:suppressAutoHyphens w:val="0"/>
        <w:ind w:left="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Néanmoins, leur priorité reste la relation à l’enfant. Dès lors, votre appel pourrait rester sans réponse.</w:t>
      </w:r>
    </w:p>
    <w:p w:rsidR="00750520" w:rsidRPr="005D4634" w:rsidRDefault="00750520" w:rsidP="00BA0C4D">
      <w:pPr>
        <w:pStyle w:val="Corpsdetexte"/>
        <w:widowControl/>
        <w:suppressAutoHyphens w:val="0"/>
        <w:ind w:left="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Dans ce cas, nous vous invitons à réessayer plus tard ou à appeler un membre de l’équipe encadrante  au 071/10.29.50.</w:t>
      </w:r>
    </w:p>
    <w:p w:rsidR="00750520" w:rsidRDefault="00750520" w:rsidP="00F90DC6">
      <w:pPr>
        <w:pStyle w:val="Corpsdetexte"/>
        <w:widowControl/>
        <w:suppressAutoHyphens w:val="0"/>
        <w:jc w:val="both"/>
        <w:rPr>
          <w:rFonts w:ascii="HelveticaNeueLT Std Lt" w:hAnsi="HelveticaNeueLT Std Lt" w:cs="HelveticaNeueLT Std Lt"/>
          <w:b/>
          <w:bCs/>
          <w:i/>
          <w:iCs/>
          <w:color w:val="CC99FF"/>
          <w:lang w:val="fr-BE"/>
        </w:rPr>
      </w:pPr>
    </w:p>
    <w:p w:rsidR="00750520" w:rsidRDefault="00750520" w:rsidP="00F90DC6">
      <w:pPr>
        <w:pStyle w:val="Corpsdetexte"/>
        <w:widowControl/>
        <w:suppressAutoHyphens w:val="0"/>
        <w:jc w:val="both"/>
        <w:rPr>
          <w:rFonts w:ascii="HelveticaNeueLT Std Lt" w:hAnsi="HelveticaNeueLT Std Lt" w:cs="HelveticaNeueLT Std Lt"/>
          <w:b/>
          <w:bCs/>
          <w:i/>
          <w:iCs/>
          <w:color w:val="CC99FF"/>
          <w:lang w:val="fr-BE"/>
        </w:rPr>
      </w:pPr>
    </w:p>
    <w:p w:rsidR="00750520" w:rsidRDefault="00750520" w:rsidP="00F90DC6">
      <w:pPr>
        <w:pStyle w:val="Corpsdetexte"/>
        <w:widowControl/>
        <w:suppressAutoHyphens w:val="0"/>
        <w:jc w:val="both"/>
        <w:rPr>
          <w:rFonts w:ascii="HelveticaNeueLT Std Lt" w:hAnsi="HelveticaNeueLT Std Lt" w:cs="HelveticaNeueLT Std Lt"/>
          <w:i/>
          <w:iCs/>
          <w:lang w:val="fr-BE"/>
        </w:rPr>
      </w:pPr>
      <w:r w:rsidRPr="00DE6E19">
        <w:rPr>
          <w:rFonts w:ascii="HelveticaNeueLT Std Lt" w:hAnsi="HelveticaNeueLT Std Lt" w:cs="HelveticaNeueLT Std Lt"/>
          <w:b/>
          <w:bCs/>
          <w:i/>
          <w:iCs/>
          <w:lang w:val="fr-BE"/>
        </w:rPr>
        <w:t>Liste mémo</w:t>
      </w:r>
      <w:r w:rsidRPr="0072327B">
        <w:rPr>
          <w:rFonts w:ascii="HelveticaNeueLT Std Lt" w:hAnsi="HelveticaNeueLT Std Lt" w:cs="HelveticaNeueLT Std Lt"/>
          <w:i/>
          <w:iCs/>
          <w:color w:val="5F497A"/>
          <w:lang w:val="fr-BE"/>
        </w:rPr>
        <w:t xml:space="preserve"> </w:t>
      </w:r>
      <w:r w:rsidRPr="0072327B">
        <w:rPr>
          <w:rFonts w:ascii="HelveticaNeueLT Std Lt" w:hAnsi="HelveticaNeueLT Std Lt" w:cs="HelveticaNeueLT Std Lt"/>
          <w:i/>
          <w:iCs/>
          <w:lang w:val="fr-BE"/>
        </w:rPr>
        <w:t>de ce dont votre enfant a besoin pour débuter son séjour :</w:t>
      </w:r>
    </w:p>
    <w:p w:rsidR="00750520" w:rsidRPr="0072327B" w:rsidRDefault="00750520" w:rsidP="00F90DC6">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F90DC6">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Une tenue de rechange complète + 2 bodys</w:t>
      </w:r>
    </w:p>
    <w:p w:rsidR="00750520" w:rsidRPr="005D4634" w:rsidRDefault="00750520" w:rsidP="00F90DC6">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Un thermomètre et un peigne</w:t>
      </w:r>
    </w:p>
    <w:p w:rsidR="00750520" w:rsidRPr="005D4634" w:rsidRDefault="00750520" w:rsidP="00F90DC6">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Des flapules de sérum physiologique</w:t>
      </w:r>
    </w:p>
    <w:p w:rsidR="00750520" w:rsidRPr="005D4634" w:rsidRDefault="00750520" w:rsidP="00F90DC6">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Un cahier personnalisé (facultatif)</w:t>
      </w:r>
    </w:p>
    <w:p w:rsidR="00750520" w:rsidRPr="000245F5" w:rsidRDefault="00750520" w:rsidP="00F90DC6">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Une photo récente</w:t>
      </w:r>
      <w:r w:rsidR="00DE6E19">
        <w:rPr>
          <w:rFonts w:ascii="HelveticaNeueLT Std Lt" w:hAnsi="HelveticaNeueLT Std Lt" w:cs="HelveticaNeueLT Std Lt"/>
          <w:i/>
          <w:iCs/>
          <w:lang w:val="fr-BE"/>
        </w:rPr>
        <w:t xml:space="preserve"> </w:t>
      </w:r>
      <w:r w:rsidR="00DE6E19" w:rsidRPr="000245F5">
        <w:rPr>
          <w:rFonts w:ascii="HelveticaNeueLT Std Lt" w:hAnsi="HelveticaNeueLT Std Lt" w:cs="HelveticaNeueLT Std Lt"/>
          <w:i/>
          <w:iCs/>
          <w:lang w:val="fr-BE"/>
        </w:rPr>
        <w:t>à placer sur son casier</w:t>
      </w:r>
    </w:p>
    <w:p w:rsidR="00750520" w:rsidRPr="005D4634" w:rsidRDefault="00750520" w:rsidP="00F90DC6">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Son doudou et sa tétine</w:t>
      </w:r>
    </w:p>
    <w:p w:rsidR="000245F5" w:rsidRPr="00C82866" w:rsidRDefault="00750520" w:rsidP="00F90DC6">
      <w:pPr>
        <w:pStyle w:val="Corpsdetexte"/>
        <w:widowControl/>
        <w:numPr>
          <w:ilvl w:val="0"/>
          <w:numId w:val="3"/>
        </w:numPr>
        <w:suppressAutoHyphens w:val="0"/>
        <w:jc w:val="both"/>
        <w:rPr>
          <w:rFonts w:ascii="HelveticaNeueLT Std Lt" w:hAnsi="HelveticaNeueLT Std Lt" w:cs="HelveticaNeueLT Std Lt"/>
          <w:i/>
          <w:iCs/>
          <w:strike/>
          <w:lang w:val="fr-BE"/>
        </w:rPr>
      </w:pPr>
      <w:r w:rsidRPr="00130E1D">
        <w:rPr>
          <w:rFonts w:ascii="HelveticaNeueLT Std Lt" w:hAnsi="HelveticaNeueLT Std Lt" w:cs="HelveticaNeueLT Std Lt"/>
          <w:b/>
          <w:i/>
          <w:iCs/>
          <w:lang w:val="fr-BE"/>
        </w:rPr>
        <w:t>Son carnet de santé</w:t>
      </w:r>
      <w:r w:rsidRPr="00C82866">
        <w:rPr>
          <w:rFonts w:ascii="HelveticaNeueLT Std Lt" w:hAnsi="HelveticaNeueLT Std Lt" w:cs="HelveticaNeueLT Std Lt"/>
          <w:i/>
          <w:iCs/>
          <w:lang w:val="fr-BE"/>
        </w:rPr>
        <w:t xml:space="preserve"> </w:t>
      </w:r>
      <w:r w:rsidRPr="00130E1D">
        <w:rPr>
          <w:rFonts w:ascii="HelveticaNeueLT Std Lt" w:hAnsi="HelveticaNeueLT Std Lt" w:cs="HelveticaNeueLT Std Lt"/>
          <w:b/>
          <w:i/>
          <w:iCs/>
          <w:lang w:val="fr-BE"/>
        </w:rPr>
        <w:t>(</w:t>
      </w:r>
      <w:r w:rsidR="00DE6E19" w:rsidRPr="00130E1D">
        <w:rPr>
          <w:rFonts w:ascii="HelveticaNeueLT Std Lt" w:hAnsi="HelveticaNeueLT Std Lt" w:cs="HelveticaNeueLT Std Lt"/>
          <w:b/>
          <w:i/>
          <w:iCs/>
          <w:lang w:val="fr-BE"/>
        </w:rPr>
        <w:t xml:space="preserve">doit </w:t>
      </w:r>
      <w:r w:rsidRPr="00130E1D">
        <w:rPr>
          <w:rFonts w:ascii="HelveticaNeueLT Std Lt" w:hAnsi="HelveticaNeueLT Std Lt" w:cs="HelveticaNeueLT Std Lt"/>
          <w:b/>
          <w:i/>
          <w:iCs/>
          <w:lang w:val="fr-BE"/>
        </w:rPr>
        <w:t>toujours</w:t>
      </w:r>
      <w:r w:rsidR="00DE6E19" w:rsidRPr="00130E1D">
        <w:rPr>
          <w:rFonts w:ascii="HelveticaNeueLT Std Lt" w:hAnsi="HelveticaNeueLT Std Lt" w:cs="HelveticaNeueLT Std Lt"/>
          <w:b/>
          <w:i/>
          <w:iCs/>
          <w:lang w:val="fr-BE"/>
        </w:rPr>
        <w:t xml:space="preserve"> accompagner l’enfant)</w:t>
      </w:r>
    </w:p>
    <w:p w:rsidR="00750520" w:rsidRPr="00C82866" w:rsidRDefault="000245F5" w:rsidP="000245F5">
      <w:pPr>
        <w:pStyle w:val="Corpsdetexte"/>
        <w:widowControl/>
        <w:numPr>
          <w:ilvl w:val="0"/>
          <w:numId w:val="3"/>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 </w:t>
      </w:r>
      <w:r w:rsidR="00750520" w:rsidRPr="00C82866">
        <w:rPr>
          <w:rFonts w:ascii="HelveticaNeueLT Std Lt" w:hAnsi="HelveticaNeueLT Std Lt" w:cs="HelveticaNeueLT Std Lt"/>
          <w:i/>
          <w:iCs/>
          <w:lang w:val="fr-BE"/>
        </w:rPr>
        <w:t>Pour les enfants qui marchent : une paire de chaussons antidérapants</w:t>
      </w:r>
      <w:r w:rsidR="00DE6E19" w:rsidRPr="00C82866">
        <w:rPr>
          <w:rFonts w:ascii="HelveticaNeueLT Std Lt" w:hAnsi="HelveticaNeueLT Std Lt" w:cs="HelveticaNeueLT Std Lt"/>
          <w:i/>
          <w:iCs/>
          <w:lang w:val="fr-BE"/>
        </w:rPr>
        <w:t xml:space="preserve"> et/ou </w:t>
      </w:r>
      <w:r w:rsidRPr="00C82866">
        <w:rPr>
          <w:rFonts w:ascii="HelveticaNeueLT Std Lt" w:hAnsi="HelveticaNeueLT Std Lt" w:cs="HelveticaNeueLT Std Lt"/>
          <w:i/>
          <w:iCs/>
          <w:lang w:val="fr-BE"/>
        </w:rPr>
        <w:t xml:space="preserve">  </w:t>
      </w:r>
      <w:r w:rsidR="00DE6E19" w:rsidRPr="00C82866">
        <w:rPr>
          <w:rFonts w:ascii="HelveticaNeueLT Std Lt" w:hAnsi="HelveticaNeueLT Std Lt" w:cs="HelveticaNeueLT Std Lt"/>
          <w:i/>
          <w:iCs/>
          <w:lang w:val="fr-BE"/>
        </w:rPr>
        <w:t xml:space="preserve">de pantoufles </w:t>
      </w:r>
      <w:r w:rsidR="003950FD" w:rsidRPr="00C82866">
        <w:rPr>
          <w:rFonts w:ascii="HelveticaNeueLT Std Lt" w:hAnsi="HelveticaNeueLT Std Lt" w:cs="HelveticaNeueLT Std Lt"/>
          <w:i/>
          <w:iCs/>
          <w:lang w:val="fr-BE"/>
        </w:rPr>
        <w:t>pour l’intérieur et une paire de chaussures pour l’extérieur.</w:t>
      </w:r>
      <w:r w:rsidR="00750520" w:rsidRPr="00C82866">
        <w:rPr>
          <w:rFonts w:ascii="HelveticaNeueLT Std Lt" w:hAnsi="HelveticaNeueLT Std Lt" w:cs="HelveticaNeueLT Std Lt"/>
          <w:i/>
          <w:iCs/>
          <w:lang w:val="fr-BE"/>
        </w:rPr>
        <w:t xml:space="preserve"> </w:t>
      </w:r>
    </w:p>
    <w:p w:rsidR="000245F5" w:rsidRPr="00C82866" w:rsidRDefault="000245F5" w:rsidP="00130E1D">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0230E3">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Pour les effets personnels devant voyager entre la crèche et la maison, nous vous suggérons l’utilisation d’un petit sac ou cartable.</w:t>
      </w:r>
    </w:p>
    <w:p w:rsidR="00750520" w:rsidRPr="00C82866" w:rsidRDefault="00750520" w:rsidP="00F41680">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F41680">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Rappel : Pour des raisons évidentes de sécurité, le port de bijoux, de pinces à cheveux et autres objets susceptibles d’être avalés</w:t>
      </w:r>
      <w:r w:rsidR="003950FD" w:rsidRPr="00C82866">
        <w:rPr>
          <w:rFonts w:ascii="HelveticaNeueLT Std Lt" w:hAnsi="HelveticaNeueLT Std Lt" w:cs="HelveticaNeueLT Std Lt"/>
          <w:i/>
          <w:iCs/>
          <w:lang w:val="fr-BE"/>
        </w:rPr>
        <w:t xml:space="preserve"> (&lt;5cm)</w:t>
      </w:r>
      <w:r w:rsidRPr="00C82866">
        <w:rPr>
          <w:rFonts w:ascii="HelveticaNeueLT Std Lt" w:hAnsi="HelveticaNeueLT Std Lt" w:cs="HelveticaNeueLT Std Lt"/>
          <w:i/>
          <w:iCs/>
          <w:lang w:val="fr-BE"/>
        </w:rPr>
        <w:t xml:space="preserve">, arrachés ou de blesser </w:t>
      </w:r>
      <w:r w:rsidRPr="005D4634">
        <w:rPr>
          <w:rFonts w:ascii="HelveticaNeueLT Std Lt" w:hAnsi="HelveticaNeueLT Std Lt" w:cs="HelveticaNeueLT Std Lt"/>
          <w:i/>
          <w:iCs/>
          <w:lang w:val="fr-BE"/>
        </w:rPr>
        <w:t xml:space="preserve">est </w:t>
      </w:r>
      <w:r w:rsidRPr="00AE4122">
        <w:rPr>
          <w:rFonts w:ascii="HelveticaNeueLT Std Lt" w:hAnsi="HelveticaNeueLT Std Lt" w:cs="HelveticaNeueLT Std Lt"/>
          <w:b/>
          <w:i/>
          <w:iCs/>
          <w:lang w:val="fr-BE"/>
        </w:rPr>
        <w:t>strictement interdit</w:t>
      </w:r>
      <w:r w:rsidRPr="005D4634">
        <w:rPr>
          <w:rFonts w:ascii="HelveticaNeueLT Std Lt" w:hAnsi="HelveticaNeueLT Std Lt" w:cs="HelveticaNeueLT Std Lt"/>
          <w:i/>
          <w:iCs/>
          <w:lang w:val="fr-BE"/>
        </w:rPr>
        <w:t xml:space="preserve"> dans la crèche. </w:t>
      </w:r>
    </w:p>
    <w:p w:rsidR="00750520" w:rsidRPr="005D4634" w:rsidRDefault="00750520" w:rsidP="00F41680">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Si toutefois, vous souhaitez faire percer les oreilles de votre enfant, il vous sera imposé de suspendre son accueil le temps de la cicatrisation (4 à 6 semaines) afin qu’il puisse réintégrer la crèche sans ses boucles d’oreilles.</w:t>
      </w:r>
    </w:p>
    <w:p w:rsidR="00750520" w:rsidRPr="005D4634" w:rsidRDefault="00750520" w:rsidP="00F41680">
      <w:pPr>
        <w:pStyle w:val="Corpsdetexte"/>
        <w:widowControl/>
        <w:suppressAutoHyphens w:val="0"/>
        <w:jc w:val="both"/>
        <w:rPr>
          <w:rFonts w:ascii="HelveticaNeueLT Std Lt" w:hAnsi="HelveticaNeueLT Std Lt" w:cs="HelveticaNeueLT Std Lt"/>
          <w:i/>
          <w:iCs/>
          <w:lang w:val="fr-BE"/>
        </w:rPr>
      </w:pPr>
    </w:p>
    <w:p w:rsidR="00376F4F" w:rsidRDefault="00376F4F" w:rsidP="00376F4F">
      <w:pPr>
        <w:suppressAutoHyphens w:val="0"/>
        <w:rPr>
          <w:rFonts w:ascii="HelveticaNeueLT Std Lt" w:hAnsi="HelveticaNeueLT Std Lt" w:cs="HelveticaNeueLT Std Lt"/>
          <w:b/>
          <w:bCs/>
          <w:i/>
          <w:iCs/>
          <w:color w:val="33CC33"/>
          <w:sz w:val="32"/>
          <w:szCs w:val="32"/>
          <w:u w:val="single"/>
          <w:lang w:val="fr-BE"/>
        </w:rPr>
      </w:pPr>
    </w:p>
    <w:p w:rsidR="00750520" w:rsidRPr="00376F4F" w:rsidRDefault="00750520" w:rsidP="00376F4F">
      <w:pPr>
        <w:suppressAutoHyphens w:val="0"/>
        <w:rPr>
          <w:rFonts w:ascii="HelveticaNeueLT Std Lt" w:hAnsi="HelveticaNeueLT Std Lt" w:cs="HelveticaNeueLT Std Lt"/>
          <w:b/>
          <w:bCs/>
          <w:i/>
          <w:iCs/>
          <w:color w:val="33CC33"/>
          <w:sz w:val="32"/>
          <w:szCs w:val="32"/>
          <w:u w:val="single"/>
          <w:lang w:val="fr-BE"/>
        </w:rPr>
      </w:pPr>
      <w:r w:rsidRPr="00A30544">
        <w:rPr>
          <w:rFonts w:ascii="HelveticaNeueLT Std Lt" w:hAnsi="HelveticaNeueLT Std Lt" w:cs="HelveticaNeueLT Std Lt"/>
          <w:b/>
          <w:bCs/>
          <w:i/>
          <w:iCs/>
          <w:color w:val="33CC33"/>
          <w:sz w:val="32"/>
          <w:szCs w:val="32"/>
          <w:u w:val="single"/>
          <w:lang w:val="fr-BE"/>
        </w:rPr>
        <w:t>Les transitions au quotidien</w:t>
      </w:r>
      <w:r w:rsidRPr="00A30544">
        <w:rPr>
          <w:rFonts w:ascii="HelveticaNeueLT Std Lt" w:hAnsi="HelveticaNeueLT Std Lt" w:cs="HelveticaNeueLT Std Lt"/>
          <w:b/>
          <w:bCs/>
          <w:i/>
          <w:iCs/>
          <w:color w:val="800080"/>
          <w:sz w:val="32"/>
          <w:szCs w:val="32"/>
          <w:lang w:val="fr-BE"/>
        </w:rPr>
        <w:tab/>
      </w:r>
    </w:p>
    <w:p w:rsidR="00750520" w:rsidRPr="0072327B" w:rsidRDefault="00750520" w:rsidP="00F41680">
      <w:pPr>
        <w:pStyle w:val="Corpsdetexte"/>
        <w:widowControl/>
        <w:suppressAutoHyphens w:val="0"/>
        <w:jc w:val="both"/>
        <w:rPr>
          <w:rFonts w:ascii="HelveticaNeueLT Std Lt" w:hAnsi="HelveticaNeueLT Std Lt" w:cs="HelveticaNeueLT Std Lt"/>
          <w:i/>
          <w:iCs/>
          <w:lang w:val="fr-BE"/>
        </w:rPr>
      </w:pPr>
    </w:p>
    <w:p w:rsidR="00750520" w:rsidRPr="0072327B" w:rsidRDefault="00750520">
      <w:pPr>
        <w:pStyle w:val="Corpsdetexte"/>
        <w:widowControl/>
        <w:suppressAutoHyphens w:val="0"/>
        <w:rPr>
          <w:rFonts w:ascii="HelveticaNeueLT Std Lt" w:hAnsi="HelveticaNeueLT Std Lt" w:cs="HelveticaNeueLT Std Lt"/>
          <w:i/>
          <w:iCs/>
          <w:color w:val="33CC33"/>
          <w:u w:val="single"/>
          <w:shd w:val="clear" w:color="auto" w:fill="00FFFF"/>
          <w:lang w:val="fr-BE"/>
        </w:rPr>
      </w:pPr>
    </w:p>
    <w:p w:rsidR="00750520" w:rsidRPr="00C82866" w:rsidRDefault="00750520" w:rsidP="00D65556">
      <w:pPr>
        <w:pStyle w:val="Corpsdetexte"/>
        <w:widowControl/>
        <w:suppressAutoHyphens w:val="0"/>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Accessibilité à la crèche </w:t>
      </w:r>
    </w:p>
    <w:p w:rsidR="00750520" w:rsidRPr="0072327B" w:rsidRDefault="00750520" w:rsidP="00D65556">
      <w:pPr>
        <w:pStyle w:val="Corpsdetexte"/>
        <w:widowControl/>
        <w:suppressAutoHyphens w:val="0"/>
        <w:rPr>
          <w:rFonts w:ascii="HelveticaNeueLT Std Lt" w:hAnsi="HelveticaNeueLT Std Lt" w:cs="HelveticaNeueLT Std Lt"/>
          <w:i/>
          <w:iCs/>
          <w:color w:val="5F497A"/>
          <w:lang w:val="fr-BE"/>
        </w:rPr>
      </w:pPr>
    </w:p>
    <w:p w:rsidR="00750520" w:rsidRDefault="00750520" w:rsidP="00D65556">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Comme vous avez pu le constater, un parking « courte durée » vous est réservé. Il n’est accessible que par l’intermédiaire de badges qui vous sont remis lors de la signature de contrat (2 badges par famille).</w:t>
      </w:r>
    </w:p>
    <w:p w:rsidR="003950FD" w:rsidRDefault="003950FD" w:rsidP="003950FD">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 xml:space="preserve">Ces badges vous permettent également </w:t>
      </w:r>
      <w:r w:rsidRPr="0072327B">
        <w:rPr>
          <w:rFonts w:ascii="HelveticaNeueLT Std Lt" w:hAnsi="HelveticaNeueLT Std Lt" w:cs="HelveticaNeueLT Std Lt"/>
          <w:i/>
          <w:iCs/>
          <w:lang w:val="fr-BE"/>
        </w:rPr>
        <w:t>d’accéder</w:t>
      </w:r>
      <w:r>
        <w:rPr>
          <w:rFonts w:ascii="HelveticaNeueLT Std Lt" w:hAnsi="HelveticaNeueLT Std Lt" w:cs="HelveticaNeueLT Std Lt"/>
          <w:i/>
          <w:iCs/>
          <w:lang w:val="fr-BE"/>
        </w:rPr>
        <w:t xml:space="preserve"> au local poussette et  à</w:t>
      </w:r>
      <w:r w:rsidRPr="0072327B">
        <w:rPr>
          <w:rFonts w:ascii="HelveticaNeueLT Std Lt" w:hAnsi="HelveticaNeueLT Std Lt" w:cs="HelveticaNeueLT Std Lt"/>
          <w:i/>
          <w:iCs/>
          <w:lang w:val="fr-BE"/>
        </w:rPr>
        <w:t xml:space="preserve"> la crèche à certaines heures de la jour</w:t>
      </w:r>
      <w:r>
        <w:rPr>
          <w:rFonts w:ascii="HelveticaNeueLT Std Lt" w:hAnsi="HelveticaNeueLT Std Lt" w:cs="HelveticaNeueLT Std Lt"/>
          <w:i/>
          <w:iCs/>
          <w:lang w:val="fr-BE"/>
        </w:rPr>
        <w:t>née, de 7h à 18h30</w:t>
      </w:r>
      <w:r w:rsidRPr="0072327B">
        <w:rPr>
          <w:rFonts w:ascii="HelveticaNeueLT Std Lt" w:hAnsi="HelveticaNeueLT Std Lt" w:cs="HelveticaNeueLT Std Lt"/>
          <w:i/>
          <w:iCs/>
          <w:lang w:val="fr-BE"/>
        </w:rPr>
        <w:t>.</w:t>
      </w:r>
    </w:p>
    <w:p w:rsidR="004968B8" w:rsidRDefault="004968B8" w:rsidP="004968B8">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En</w:t>
      </w:r>
      <w:r>
        <w:rPr>
          <w:rFonts w:ascii="HelveticaNeueLT Std Lt" w:hAnsi="HelveticaNeueLT Std Lt" w:cs="HelveticaNeueLT Std Lt"/>
          <w:i/>
          <w:iCs/>
          <w:lang w:val="fr-BE"/>
        </w:rPr>
        <w:t xml:space="preserve"> dehors de ces heures, veuillez-</w:t>
      </w:r>
      <w:r w:rsidRPr="005D4634">
        <w:rPr>
          <w:rFonts w:ascii="HelveticaNeueLT Std Lt" w:hAnsi="HelveticaNeueLT Std Lt" w:cs="HelveticaNeueLT Std Lt"/>
          <w:i/>
          <w:iCs/>
          <w:lang w:val="fr-BE"/>
        </w:rPr>
        <w:t>vous présenter au vidéo-parlophone.</w:t>
      </w:r>
    </w:p>
    <w:p w:rsidR="004968B8" w:rsidRDefault="004968B8" w:rsidP="003950FD">
      <w:pPr>
        <w:pStyle w:val="Corpsdetexte"/>
        <w:widowControl/>
        <w:suppressAutoHyphens w:val="0"/>
        <w:jc w:val="both"/>
        <w:rPr>
          <w:rFonts w:ascii="HelveticaNeueLT Std Lt" w:hAnsi="HelveticaNeueLT Std Lt" w:cs="HelveticaNeueLT Std Lt"/>
          <w:i/>
          <w:iCs/>
          <w:lang w:val="fr-BE"/>
        </w:rPr>
      </w:pPr>
    </w:p>
    <w:p w:rsidR="004968B8" w:rsidRPr="005D4634" w:rsidRDefault="004968B8" w:rsidP="004968B8">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Afin de respecter le travail du personnel et de préserver la quiétude des espaces de vie, nous vous demandons d’utiliser votre badge autant que possible.</w:t>
      </w:r>
    </w:p>
    <w:p w:rsidR="003950FD" w:rsidRPr="0072327B" w:rsidRDefault="003950FD" w:rsidP="00D65556">
      <w:pPr>
        <w:pStyle w:val="Corpsdetexte"/>
        <w:widowControl/>
        <w:suppressAutoHyphens w:val="0"/>
        <w:jc w:val="both"/>
        <w:rPr>
          <w:rFonts w:ascii="HelveticaNeueLT Std Lt" w:hAnsi="HelveticaNeueLT Std Lt" w:cs="HelveticaNeueLT Std Lt"/>
          <w:i/>
          <w:iCs/>
          <w:lang w:val="fr-BE"/>
        </w:rPr>
      </w:pPr>
    </w:p>
    <w:p w:rsidR="00750520" w:rsidRDefault="00750520" w:rsidP="00D65556">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Pour des raisons évidentes de sécurité, seules les personnes en charge de l’enfant peuvent être en possession de ces badges. </w:t>
      </w:r>
    </w:p>
    <w:p w:rsidR="003950FD" w:rsidRDefault="003950FD" w:rsidP="00D6555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La perte d’un badge est à signaler le plus rapidement possible, celui-ci sera alors désactivé.</w:t>
      </w:r>
    </w:p>
    <w:p w:rsidR="00750520" w:rsidRDefault="00750520" w:rsidP="00D6555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ne demandons pas de caution pour les badges. Néanmoins, en cas de perte ou de détérioration, un dédommagement de 10€ par badge vous sera facturé.</w:t>
      </w:r>
    </w:p>
    <w:p w:rsidR="00750520" w:rsidRPr="005D4634" w:rsidRDefault="00750520" w:rsidP="00D65556">
      <w:pPr>
        <w:pStyle w:val="Corpsdetexte"/>
        <w:widowControl/>
        <w:suppressAutoHyphens w:val="0"/>
        <w:jc w:val="both"/>
        <w:rPr>
          <w:rFonts w:ascii="HelveticaNeueLT Std Lt" w:hAnsi="HelveticaNeueLT Std Lt" w:cs="HelveticaNeueLT Std Lt"/>
          <w:i/>
          <w:iCs/>
          <w:lang w:val="fr-BE"/>
        </w:rPr>
      </w:pPr>
    </w:p>
    <w:p w:rsidR="00750520" w:rsidRDefault="00750520" w:rsidP="00D6555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Chaque section dispose d’un espace d’accueil  comprenant une table à lan</w:t>
      </w:r>
      <w:r w:rsidR="004968B8">
        <w:rPr>
          <w:rFonts w:ascii="HelveticaNeueLT Std Lt" w:hAnsi="HelveticaNeueLT Std Lt" w:cs="HelveticaNeueLT Std Lt"/>
          <w:i/>
          <w:iCs/>
          <w:lang w:val="fr-BE"/>
        </w:rPr>
        <w:t>ger, un point d’eau, des porte-manteaux</w:t>
      </w:r>
      <w:r w:rsidRPr="005D4634">
        <w:rPr>
          <w:rFonts w:ascii="HelveticaNeueLT Std Lt" w:hAnsi="HelveticaNeueLT Std Lt" w:cs="HelveticaNeueLT Std Lt"/>
          <w:i/>
          <w:iCs/>
          <w:lang w:val="fr-BE"/>
        </w:rPr>
        <w:t xml:space="preserve"> et un casier pour chaque enfant présent.</w:t>
      </w:r>
    </w:p>
    <w:p w:rsidR="004968B8" w:rsidRDefault="004968B8" w:rsidP="00D65556">
      <w:pPr>
        <w:pStyle w:val="Corpsdetexte"/>
        <w:widowControl/>
        <w:suppressAutoHyphens w:val="0"/>
        <w:jc w:val="both"/>
        <w:rPr>
          <w:rFonts w:ascii="HelveticaNeueLT Std Lt" w:hAnsi="HelveticaNeueLT Std Lt" w:cs="HelveticaNeueLT Std Lt"/>
          <w:i/>
          <w:iCs/>
          <w:lang w:val="fr-BE"/>
        </w:rPr>
      </w:pPr>
    </w:p>
    <w:p w:rsidR="004968B8" w:rsidRPr="005D4634" w:rsidRDefault="004968B8" w:rsidP="00D6555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Derrière la bulle de lecture, nous avons aménagé, un coin « allaitement ».  Il vous est accessible à tout moment de la journée. Nous demandons à chacun de respecter l’intimité de cet espace.</w:t>
      </w:r>
    </w:p>
    <w:p w:rsidR="00750520" w:rsidRPr="005D4634" w:rsidRDefault="00750520" w:rsidP="00D65556">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D6555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Pour une transition de qualité, nous vous invitons à entrer dans les sections pour y accompagner votre enfant.</w:t>
      </w:r>
    </w:p>
    <w:p w:rsidR="00750520" w:rsidRPr="005D4634" w:rsidRDefault="00750520" w:rsidP="00D6555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Néanmoins, afin de respecter le rythme, l’activité</w:t>
      </w:r>
      <w:r w:rsidR="00824A05">
        <w:rPr>
          <w:rFonts w:ascii="HelveticaNeueLT Std Lt" w:hAnsi="HelveticaNeueLT Std Lt" w:cs="HelveticaNeueLT Std Lt"/>
          <w:i/>
          <w:iCs/>
          <w:lang w:val="fr-BE"/>
        </w:rPr>
        <w:t>,</w:t>
      </w:r>
      <w:r w:rsidRPr="005D4634">
        <w:rPr>
          <w:rFonts w:ascii="HelveticaNeueLT Std Lt" w:hAnsi="HelveticaNeueLT Std Lt" w:cs="HelveticaNeueLT Std Lt"/>
          <w:i/>
          <w:iCs/>
          <w:lang w:val="fr-BE"/>
        </w:rPr>
        <w:t xml:space="preserve"> l’espace de chacun, ainsi que la vie du groupe, nous vous demandons de limiter vos déplacements à la nécessité du moment. Certains enfants peuvent, en effet, être insécurisés par l’irruption de visages inconnus ou peu familiers.</w:t>
      </w:r>
    </w:p>
    <w:p w:rsidR="00750520" w:rsidRPr="005D4634" w:rsidRDefault="00750520" w:rsidP="00D65556">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4A4CFB">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En outre, nous vous prions d’enfiler les sur-chaussures laissées à votre disposition dans les espaces d’accueil.</w:t>
      </w:r>
    </w:p>
    <w:p w:rsidR="00750520" w:rsidRPr="005D4634" w:rsidRDefault="00750520" w:rsidP="00D65556">
      <w:pPr>
        <w:pStyle w:val="Corpsdetexte"/>
        <w:widowControl/>
        <w:suppressAutoHyphens w:val="0"/>
        <w:jc w:val="both"/>
        <w:rPr>
          <w:rFonts w:ascii="HelveticaNeueLT Std Lt" w:hAnsi="HelveticaNeueLT Std Lt" w:cs="HelveticaNeueLT Std Lt"/>
          <w:i/>
          <w:iCs/>
          <w:lang w:val="fr-BE"/>
        </w:rPr>
      </w:pPr>
    </w:p>
    <w:p w:rsidR="00376F4F" w:rsidRDefault="00376F4F" w:rsidP="00376F4F">
      <w:pPr>
        <w:suppressAutoHyphens w:val="0"/>
        <w:rPr>
          <w:rFonts w:ascii="HelveticaNeueLT Std Lt" w:hAnsi="HelveticaNeueLT Std Lt" w:cs="HelveticaNeueLT Std Lt"/>
          <w:i/>
          <w:iCs/>
          <w:lang w:val="fr-BE"/>
        </w:rPr>
      </w:pPr>
    </w:p>
    <w:p w:rsidR="00750520" w:rsidRPr="00376F4F" w:rsidRDefault="00750520" w:rsidP="00376F4F">
      <w:pPr>
        <w:suppressAutoHyphens w:val="0"/>
        <w:rPr>
          <w:rFonts w:ascii="HelveticaNeueLT Std Lt" w:hAnsi="HelveticaNeueLT Std Lt" w:cs="HelveticaNeueLT Std Lt"/>
          <w:i/>
          <w:iCs/>
          <w:lang w:val="fr-BE"/>
        </w:rPr>
      </w:pPr>
      <w:r w:rsidRPr="00C82866">
        <w:rPr>
          <w:rFonts w:ascii="HelveticaNeueLT Std Lt" w:hAnsi="HelveticaNeueLT Std Lt" w:cs="HelveticaNeueLT Std Lt"/>
          <w:b/>
          <w:bCs/>
          <w:i/>
          <w:iCs/>
          <w:color w:val="0070C0"/>
          <w:sz w:val="28"/>
          <w:szCs w:val="28"/>
          <w:lang w:val="fr-BE"/>
        </w:rPr>
        <w:t>L’accueil du matin</w:t>
      </w:r>
    </w:p>
    <w:p w:rsidR="00750520" w:rsidRDefault="00750520">
      <w:pPr>
        <w:pStyle w:val="Corpsdetexte"/>
        <w:widowControl/>
        <w:suppressAutoHyphens w:val="0"/>
        <w:rPr>
          <w:rFonts w:ascii="HelveticaNeueLT Std Lt" w:hAnsi="HelveticaNeueLT Std Lt" w:cs="HelveticaNeueLT Std Lt"/>
          <w:i/>
          <w:iCs/>
          <w:color w:val="800080"/>
          <w:lang w:val="fr-BE"/>
        </w:rPr>
      </w:pPr>
    </w:p>
    <w:p w:rsidR="00824A05" w:rsidRPr="00130E1D" w:rsidRDefault="00824A05">
      <w:pPr>
        <w:pStyle w:val="Corpsdetexte"/>
        <w:widowControl/>
        <w:suppressAutoHyphens w:val="0"/>
        <w:rPr>
          <w:rFonts w:ascii="HelveticaNeueLT Std Lt" w:hAnsi="HelveticaNeueLT Std Lt" w:cs="HelveticaNeueLT Std Lt"/>
          <w:b/>
          <w:i/>
          <w:iCs/>
          <w:lang w:val="fr-BE"/>
        </w:rPr>
      </w:pPr>
      <w:r w:rsidRPr="00130E1D">
        <w:rPr>
          <w:rFonts w:ascii="HelveticaNeueLT Std Lt" w:hAnsi="HelveticaNeueLT Std Lt" w:cs="HelveticaNeueLT Std Lt"/>
          <w:b/>
          <w:i/>
          <w:iCs/>
          <w:lang w:val="fr-BE"/>
        </w:rPr>
        <w:t>Jusque 8h-8h15, tous les enfants sont accueillis dans la section Pic&amp;Pic.</w:t>
      </w:r>
    </w:p>
    <w:p w:rsidR="00824A05" w:rsidRPr="00C82866" w:rsidRDefault="00824A05">
      <w:pPr>
        <w:pStyle w:val="Corpsdetexte"/>
        <w:widowControl/>
        <w:suppressAutoHyphens w:val="0"/>
        <w:rPr>
          <w:rFonts w:ascii="HelveticaNeueLT Std Lt" w:hAnsi="HelveticaNeueLT Std Lt" w:cs="HelveticaNeueLT Std Lt"/>
          <w:i/>
          <w:iCs/>
          <w:lang w:val="fr-BE"/>
        </w:rPr>
      </w:pPr>
      <w:r w:rsidRPr="00C82866">
        <w:rPr>
          <w:rFonts w:ascii="HelveticaNeueLT Std Lt" w:hAnsi="HelveticaNeueLT Std Lt" w:cs="HelveticaNeueLT Std Lt"/>
          <w:i/>
          <w:iCs/>
          <w:lang w:val="fr-BE"/>
        </w:rPr>
        <w:t>Chacun rejoint ensuite son espace de vie, accompagné de sa puéricultrice.</w:t>
      </w:r>
    </w:p>
    <w:p w:rsidR="00824A05" w:rsidRPr="00824A05" w:rsidRDefault="00824A05">
      <w:pPr>
        <w:pStyle w:val="Corpsdetexte"/>
        <w:widowControl/>
        <w:suppressAutoHyphens w:val="0"/>
        <w:rPr>
          <w:rFonts w:ascii="HelveticaNeueLT Std Lt" w:hAnsi="HelveticaNeueLT Std Lt" w:cs="HelveticaNeueLT Std Lt"/>
          <w:b/>
          <w:i/>
          <w:iCs/>
          <w:color w:val="4BACC6" w:themeColor="accent5"/>
          <w:lang w:val="fr-BE"/>
        </w:rPr>
      </w:pPr>
    </w:p>
    <w:p w:rsidR="00750520" w:rsidRPr="0072327B" w:rsidRDefault="00750520">
      <w:pPr>
        <w:pStyle w:val="Corpsdetexte"/>
        <w:widowControl/>
        <w:suppressAutoHyphens w:val="0"/>
        <w:rPr>
          <w:rFonts w:ascii="HelveticaNeueLT Std Lt" w:hAnsi="HelveticaNeueLT Std Lt" w:cs="HelveticaNeueLT Std Lt"/>
          <w:i/>
          <w:iCs/>
          <w:lang w:val="fr-BE"/>
        </w:rPr>
      </w:pPr>
      <w:r w:rsidRPr="0072327B">
        <w:rPr>
          <w:rFonts w:ascii="HelveticaNeueLT Std Lt" w:hAnsi="HelveticaNeueLT Std Lt" w:cs="HelveticaNeueLT Std Lt"/>
          <w:i/>
          <w:iCs/>
          <w:lang w:val="fr-BE"/>
        </w:rPr>
        <w:t>Vous l’aurez compris, nous ne concevons l’accueil d’un enfant que dans le cadre d’une relation partenariale.</w:t>
      </w:r>
    </w:p>
    <w:p w:rsidR="00750520" w:rsidRPr="0072327B" w:rsidRDefault="00750520">
      <w:pPr>
        <w:pStyle w:val="Corpsdetexte"/>
        <w:widowControl/>
        <w:suppressAutoHyphens w:val="0"/>
        <w:rPr>
          <w:rFonts w:ascii="HelveticaNeueLT Std Lt" w:hAnsi="HelveticaNeueLT Std Lt" w:cs="HelveticaNeueLT Std Lt"/>
          <w:i/>
          <w:iCs/>
          <w:lang w:val="fr-BE"/>
        </w:rPr>
      </w:pPr>
      <w:r w:rsidRPr="0072327B">
        <w:rPr>
          <w:rFonts w:ascii="HelveticaNeueLT Std Lt" w:hAnsi="HelveticaNeueLT Std Lt" w:cs="HelveticaNeueLT Std Lt"/>
          <w:i/>
          <w:iCs/>
          <w:lang w:val="fr-BE"/>
        </w:rPr>
        <w:t>Dans ce sens, les interactions entourant l’arrivée et le retour de l’enfant constituent des moments privilégiés.</w:t>
      </w:r>
    </w:p>
    <w:p w:rsidR="00750520" w:rsidRPr="0072327B" w:rsidRDefault="00750520">
      <w:pPr>
        <w:pStyle w:val="Corpsdetexte"/>
        <w:widowControl/>
        <w:suppressAutoHyphens w:val="0"/>
        <w:rPr>
          <w:rFonts w:ascii="HelveticaNeueLT Std Lt" w:hAnsi="HelveticaNeueLT Std Lt" w:cs="HelveticaNeueLT Std Lt"/>
          <w:i/>
          <w:iCs/>
          <w:lang w:val="fr-BE"/>
        </w:rPr>
      </w:pPr>
      <w:r w:rsidRPr="0072327B">
        <w:rPr>
          <w:rFonts w:ascii="HelveticaNeueLT Std Lt" w:hAnsi="HelveticaNeueLT Std Lt" w:cs="HelveticaNeueLT Std Lt"/>
          <w:i/>
          <w:iCs/>
          <w:lang w:val="fr-BE"/>
        </w:rPr>
        <w:t>Au quotidien, afin d’adapter au mieux notre réponse aux besoins de votre enfant, nous devons connaître quelques éléments :</w:t>
      </w:r>
    </w:p>
    <w:p w:rsidR="00750520" w:rsidRPr="0072327B" w:rsidRDefault="00750520">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A t’il passé une bonne soirée, une bonne nuit ?</w:t>
      </w:r>
    </w:p>
    <w:p w:rsidR="00750520" w:rsidRDefault="00824A05">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Pr>
          <w:rFonts w:ascii="HelveticaNeueLT Std Lt" w:hAnsi="HelveticaNeueLT Std Lt" w:cs="HelveticaNeueLT Std Lt"/>
          <w:i/>
          <w:iCs/>
          <w:lang w:val="fr-BE"/>
        </w:rPr>
        <w:t>A t’il pris un petit-</w:t>
      </w:r>
      <w:r w:rsidR="00750520" w:rsidRPr="0072327B">
        <w:rPr>
          <w:rFonts w:ascii="HelveticaNeueLT Std Lt" w:hAnsi="HelveticaNeueLT Std Lt" w:cs="HelveticaNeueLT Std Lt"/>
          <w:i/>
          <w:iCs/>
          <w:lang w:val="fr-BE"/>
        </w:rPr>
        <w:t>déjeuner ?</w:t>
      </w:r>
      <w:r w:rsidR="00750520">
        <w:rPr>
          <w:rFonts w:ascii="HelveticaNeueLT Std Lt" w:hAnsi="HelveticaNeueLT Std Lt" w:cs="HelveticaNeueLT Std Lt"/>
          <w:i/>
          <w:iCs/>
          <w:lang w:val="fr-BE"/>
        </w:rPr>
        <w:t xml:space="preserve"> A quelle heure ?</w:t>
      </w:r>
    </w:p>
    <w:p w:rsidR="00750520" w:rsidRPr="0072327B" w:rsidRDefault="00750520" w:rsidP="00866880">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Est-il en bonne forme ?</w:t>
      </w:r>
    </w:p>
    <w:p w:rsidR="00750520" w:rsidRPr="005D4634" w:rsidRDefault="00750520">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sidRPr="005D4634">
        <w:rPr>
          <w:rFonts w:ascii="HelveticaNeueLT Std Lt" w:hAnsi="HelveticaNeueLT Std Lt" w:cs="HelveticaNeueLT Std Lt"/>
          <w:i/>
          <w:iCs/>
          <w:lang w:val="fr-BE"/>
        </w:rPr>
        <w:t>A-t-il reçu un médicament ?</w:t>
      </w:r>
    </w:p>
    <w:p w:rsidR="004968B8" w:rsidRDefault="004968B8">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Pr>
          <w:rFonts w:ascii="HelveticaNeueLT Std Lt" w:hAnsi="HelveticaNeueLT Std Lt" w:cs="HelveticaNeueLT Std Lt"/>
          <w:i/>
          <w:iCs/>
          <w:lang w:val="fr-BE"/>
        </w:rPr>
        <w:t>Qui viendra rechercher votre enfant et à quelle heure ?</w:t>
      </w:r>
    </w:p>
    <w:p w:rsidR="00750520" w:rsidRPr="0072327B" w:rsidRDefault="00750520">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w:t>
      </w:r>
    </w:p>
    <w:p w:rsidR="00750520" w:rsidRPr="0072327B" w:rsidRDefault="00750520" w:rsidP="0071213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Ces moments d’échanges</w:t>
      </w:r>
      <w:r>
        <w:rPr>
          <w:rFonts w:ascii="HelveticaNeueLT Std Lt" w:hAnsi="HelveticaNeueLT Std Lt" w:cs="HelveticaNeueLT Std Lt"/>
          <w:i/>
          <w:iCs/>
          <w:lang w:val="fr-BE"/>
        </w:rPr>
        <w:t xml:space="preserve"> ainsi que l’accueil </w:t>
      </w:r>
      <w:r w:rsidRPr="005D4634">
        <w:rPr>
          <w:rFonts w:ascii="HelveticaNeueLT Std Lt" w:hAnsi="HelveticaNeueLT Std Lt" w:cs="HelveticaNeueLT Std Lt"/>
          <w:i/>
          <w:iCs/>
          <w:lang w:val="fr-BE"/>
        </w:rPr>
        <w:t xml:space="preserve"> individualisé</w:t>
      </w:r>
      <w:r w:rsidRPr="0072327B">
        <w:rPr>
          <w:rFonts w:ascii="HelveticaNeueLT Std Lt" w:hAnsi="HelveticaNeueLT Std Lt" w:cs="HelveticaNeueLT Std Lt"/>
          <w:i/>
          <w:iCs/>
          <w:lang w:val="fr-BE"/>
        </w:rPr>
        <w:t xml:space="preserve"> de votre enfant sont essentiels à une transition harmonieuse entre ses deux milieux de vie. </w:t>
      </w: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C’est pourquoi, si la puéricultrice est occupée avec un enfant ou un autre parent, nous vous invitons à attendre qu’elle se libère avant de quitter la crèche. </w:t>
      </w: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Il en sera de même à la fin de la journée.</w:t>
      </w: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veillons toujours à respecter le temps nécessaire à la séparation. Il vous est propre et peut varier dans le temps. En effet, cette capacité de séparation n’évolue pas de façon linéaire. Il y a souvent des progrès, mais aussi des petits retours en arrière. Nous nous devons d’accepter ces fluctuations et de les autoriser à l’enfant.</w:t>
      </w: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Néanmoins au moment de partir, il est important d’exprimer clairement votre intention et de vous y tenir. Nous prenons alors le relais en prenant l’enfant dans les bras, en accueillant ses émotions et en instaurant, pourquoi pas, un petit rituel.</w:t>
      </w: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Rassurez-vous, ces chagrins, quand ils surviennent, sont bien souvent de courte durée.</w:t>
      </w:r>
    </w:p>
    <w:p w:rsidR="00750520" w:rsidRPr="0072327B" w:rsidRDefault="00750520" w:rsidP="00046159">
      <w:pPr>
        <w:pStyle w:val="Corpsdetexte"/>
        <w:widowControl/>
        <w:suppressAutoHyphens w:val="0"/>
        <w:jc w:val="both"/>
        <w:rPr>
          <w:rFonts w:ascii="HelveticaNeueLT Std Lt" w:hAnsi="HelveticaNeueLT Std Lt" w:cs="HelveticaNeueLT Std Lt"/>
          <w:i/>
          <w:iCs/>
          <w:lang w:val="fr-BE"/>
        </w:rPr>
      </w:pPr>
    </w:p>
    <w:p w:rsidR="00750520" w:rsidRPr="0072327B" w:rsidRDefault="00750520">
      <w:pPr>
        <w:pStyle w:val="Corpsdetexte"/>
        <w:widowControl/>
        <w:suppressAutoHyphens w:val="0"/>
        <w:rPr>
          <w:rFonts w:ascii="HelveticaNeueLT Std Lt" w:hAnsi="HelveticaNeueLT Std Lt" w:cs="HelveticaNeueLT Std Lt"/>
          <w:i/>
          <w:iCs/>
          <w:color w:val="800080"/>
          <w:lang w:val="fr-BE"/>
        </w:rPr>
      </w:pPr>
    </w:p>
    <w:p w:rsidR="00750520" w:rsidRPr="00C82866" w:rsidRDefault="00750520">
      <w:pPr>
        <w:pStyle w:val="Corpsdetexte"/>
        <w:widowControl/>
        <w:suppressAutoHyphens w:val="0"/>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Le retour</w:t>
      </w:r>
    </w:p>
    <w:p w:rsidR="00750520" w:rsidRDefault="00750520">
      <w:pPr>
        <w:pStyle w:val="Corpsdetexte"/>
        <w:widowControl/>
        <w:suppressAutoHyphens w:val="0"/>
        <w:rPr>
          <w:rFonts w:ascii="HelveticaNeueLT Std Lt" w:hAnsi="HelveticaNeueLT Std Lt" w:cs="HelveticaNeueLT Std Lt"/>
          <w:i/>
          <w:iCs/>
          <w:color w:val="800080"/>
          <w:lang w:val="fr-BE"/>
        </w:rPr>
      </w:pPr>
    </w:p>
    <w:p w:rsidR="00F46D3D" w:rsidRPr="00C82866" w:rsidRDefault="004B5194" w:rsidP="00373F44">
      <w:pPr>
        <w:pStyle w:val="Corpsdetexte"/>
        <w:widowControl/>
        <w:suppressAutoHyphens w:val="0"/>
        <w:jc w:val="both"/>
        <w:rPr>
          <w:rFonts w:ascii="HelveticaNeueLT Std Lt" w:hAnsi="HelveticaNeueLT Std Lt" w:cs="HelveticaNeueLT Std Lt"/>
          <w:i/>
          <w:iCs/>
          <w:lang w:val="fr-BE"/>
        </w:rPr>
      </w:pPr>
      <w:r w:rsidRPr="00130E1D">
        <w:rPr>
          <w:rFonts w:ascii="HelveticaNeueLT Std Lt" w:hAnsi="HelveticaNeueLT Std Lt" w:cs="HelveticaNeueLT Std Lt"/>
          <w:b/>
          <w:i/>
          <w:iCs/>
          <w:lang w:val="fr-BE"/>
        </w:rPr>
        <w:t>A</w:t>
      </w:r>
      <w:r w:rsidR="00373F44" w:rsidRPr="00130E1D">
        <w:rPr>
          <w:rFonts w:ascii="HelveticaNeueLT Std Lt" w:hAnsi="HelveticaNeueLT Std Lt" w:cs="HelveticaNeueLT Std Lt"/>
          <w:b/>
          <w:i/>
          <w:iCs/>
          <w:lang w:val="fr-BE"/>
        </w:rPr>
        <w:t>ux alentours</w:t>
      </w:r>
      <w:r w:rsidRPr="00130E1D">
        <w:rPr>
          <w:rFonts w:ascii="HelveticaNeueLT Std Lt" w:hAnsi="HelveticaNeueLT Std Lt" w:cs="HelveticaNeueLT Std Lt"/>
          <w:b/>
          <w:i/>
          <w:iCs/>
          <w:lang w:val="fr-BE"/>
        </w:rPr>
        <w:t xml:space="preserve"> de</w:t>
      </w:r>
      <w:r w:rsidR="00F46D3D" w:rsidRPr="00130E1D">
        <w:rPr>
          <w:rFonts w:ascii="HelveticaNeueLT Std Lt" w:hAnsi="HelveticaNeueLT Std Lt" w:cs="HelveticaNeueLT Std Lt"/>
          <w:b/>
          <w:i/>
          <w:iCs/>
          <w:lang w:val="fr-BE"/>
        </w:rPr>
        <w:t xml:space="preserve"> 18h,</w:t>
      </w:r>
      <w:r w:rsidR="009967B9" w:rsidRPr="00130E1D">
        <w:rPr>
          <w:rFonts w:ascii="HelveticaNeueLT Std Lt" w:hAnsi="HelveticaNeueLT Std Lt" w:cs="HelveticaNeueLT Std Lt"/>
          <w:b/>
          <w:i/>
          <w:iCs/>
          <w:lang w:val="fr-BE"/>
        </w:rPr>
        <w:t xml:space="preserve"> les enfants </w:t>
      </w:r>
      <w:r w:rsidR="00373F44" w:rsidRPr="00130E1D">
        <w:rPr>
          <w:rFonts w:ascii="HelveticaNeueLT Std Lt" w:hAnsi="HelveticaNeueLT Std Lt" w:cs="HelveticaNeueLT Std Lt"/>
          <w:b/>
          <w:i/>
          <w:iCs/>
          <w:lang w:val="fr-BE"/>
        </w:rPr>
        <w:t>sont rassemblés au sein d’une même section</w:t>
      </w:r>
      <w:r w:rsidR="00373F44" w:rsidRPr="00C82866">
        <w:rPr>
          <w:rFonts w:ascii="HelveticaNeueLT Std Lt" w:hAnsi="HelveticaNeueLT Std Lt" w:cs="HelveticaNeueLT Std Lt"/>
          <w:i/>
          <w:iCs/>
          <w:lang w:val="fr-BE"/>
        </w:rPr>
        <w:t>, Pic&amp;Pic ou Colegram</w:t>
      </w:r>
      <w:r w:rsidR="009967B9" w:rsidRPr="00C82866">
        <w:rPr>
          <w:rFonts w:ascii="HelveticaNeueLT Std Lt" w:hAnsi="HelveticaNeueLT Std Lt" w:cs="HelveticaNeueLT Std Lt"/>
          <w:i/>
          <w:iCs/>
          <w:lang w:val="fr-BE"/>
        </w:rPr>
        <w:t xml:space="preserve"> </w:t>
      </w:r>
      <w:r w:rsidRPr="00C82866">
        <w:rPr>
          <w:rFonts w:ascii="HelveticaNeueLT Std Lt" w:hAnsi="HelveticaNeueLT Std Lt" w:cs="HelveticaNeueLT Std Lt"/>
          <w:i/>
          <w:iCs/>
          <w:lang w:val="fr-BE"/>
        </w:rPr>
        <w:t>selon le contexte de la fin de journée (nombre d’enfants, âge des enfants, entretien des sections,…</w:t>
      </w:r>
      <w:r w:rsidR="009967B9" w:rsidRPr="00C82866">
        <w:rPr>
          <w:rFonts w:ascii="HelveticaNeueLT Std Lt" w:hAnsi="HelveticaNeueLT Std Lt" w:cs="HelveticaNeueLT Std Lt"/>
          <w:i/>
          <w:iCs/>
          <w:lang w:val="fr-BE"/>
        </w:rPr>
        <w:t>).</w:t>
      </w:r>
    </w:p>
    <w:p w:rsidR="00373F44" w:rsidRPr="00C82866" w:rsidRDefault="00373F44">
      <w:pPr>
        <w:pStyle w:val="Corpsdetexte"/>
        <w:widowControl/>
        <w:suppressAutoHyphens w:val="0"/>
        <w:rPr>
          <w:rFonts w:ascii="HelveticaNeueLT Std Lt" w:hAnsi="HelveticaNeueLT Std Lt" w:cs="HelveticaNeueLT Std Lt"/>
          <w:i/>
          <w:iCs/>
          <w:lang w:val="fr-BE"/>
        </w:rPr>
      </w:pPr>
    </w:p>
    <w:p w:rsidR="00750520" w:rsidRPr="0072327B" w:rsidRDefault="00373F44" w:rsidP="00CE3D9F">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Le matin, vous nous aur</w:t>
      </w:r>
      <w:r w:rsidR="00750520" w:rsidRPr="0072327B">
        <w:rPr>
          <w:rFonts w:ascii="HelveticaNeueLT Std Lt" w:hAnsi="HelveticaNeueLT Std Lt" w:cs="HelveticaNeueLT Std Lt"/>
          <w:i/>
          <w:iCs/>
          <w:lang w:val="fr-BE"/>
        </w:rPr>
        <w:t xml:space="preserve">ez transmis le contexte du retour (l’heure, la personne,…). Si une modification survenait en cours de journée, nous vous prions de nous </w:t>
      </w:r>
      <w:r w:rsidR="000245F5">
        <w:rPr>
          <w:rFonts w:ascii="HelveticaNeueLT Std Lt" w:hAnsi="HelveticaNeueLT Std Lt" w:cs="HelveticaNeueLT Std Lt"/>
          <w:i/>
          <w:iCs/>
          <w:lang w:val="fr-BE"/>
        </w:rPr>
        <w:t>en avertir. Nous pourrons ainsi</w:t>
      </w:r>
      <w:r w:rsidRPr="00373F44">
        <w:rPr>
          <w:rFonts w:ascii="HelveticaNeueLT Std Lt" w:hAnsi="HelveticaNeueLT Std Lt" w:cs="HelveticaNeueLT Std Lt"/>
          <w:b/>
          <w:i/>
          <w:iCs/>
          <w:color w:val="4BACC6" w:themeColor="accent5"/>
          <w:lang w:val="fr-BE"/>
        </w:rPr>
        <w:t xml:space="preserve"> </w:t>
      </w:r>
      <w:r w:rsidRPr="000245F5">
        <w:rPr>
          <w:rFonts w:ascii="HelveticaNeueLT Std Lt" w:hAnsi="HelveticaNeueLT Std Lt" w:cs="HelveticaNeueLT Std Lt"/>
          <w:i/>
          <w:iCs/>
          <w:lang w:val="fr-BE"/>
        </w:rPr>
        <w:t>rassurer votre</w:t>
      </w:r>
      <w:r>
        <w:rPr>
          <w:rFonts w:ascii="HelveticaNeueLT Std Lt" w:hAnsi="HelveticaNeueLT Std Lt" w:cs="HelveticaNeueLT Std Lt"/>
          <w:i/>
          <w:iCs/>
          <w:lang w:val="fr-BE"/>
        </w:rPr>
        <w:t xml:space="preserve"> </w:t>
      </w:r>
      <w:r w:rsidR="00750520" w:rsidRPr="0072327B">
        <w:rPr>
          <w:rFonts w:ascii="HelveticaNeueLT Std Lt" w:hAnsi="HelveticaNeueLT Std Lt" w:cs="HelveticaNeueLT Std Lt"/>
          <w:i/>
          <w:iCs/>
          <w:lang w:val="fr-BE"/>
        </w:rPr>
        <w:t>enfant et adapter au mieux nos actions à ses besoins (remise au lit, repas, activité,…).</w:t>
      </w:r>
    </w:p>
    <w:p w:rsidR="00750520" w:rsidRPr="0072327B" w:rsidRDefault="00750520" w:rsidP="00CE3D9F">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CE3D9F">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 votre arrivée, nous vous transmettons les informations-clé</w:t>
      </w:r>
      <w:r>
        <w:rPr>
          <w:rFonts w:ascii="HelveticaNeueLT Std Lt" w:hAnsi="HelveticaNeueLT Std Lt" w:cs="HelveticaNeueLT Std Lt"/>
          <w:i/>
          <w:iCs/>
          <w:lang w:val="fr-BE"/>
        </w:rPr>
        <w:t>s</w:t>
      </w:r>
      <w:r w:rsidRPr="0072327B">
        <w:rPr>
          <w:rFonts w:ascii="HelveticaNeueLT Std Lt" w:hAnsi="HelveticaNeueLT Std Lt" w:cs="HelveticaNeueLT Std Lt"/>
          <w:i/>
          <w:iCs/>
          <w:lang w:val="fr-BE"/>
        </w:rPr>
        <w:t xml:space="preserve"> du déroulement de la journée de votre enfant.</w:t>
      </w:r>
    </w:p>
    <w:p w:rsidR="00750520" w:rsidRPr="005D4634" w:rsidRDefault="00750520" w:rsidP="00CE3D9F">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veillons à ne pas nous limiter aux données de base concernant le sommeil, le repas,… mais à vous faire partager le contenu d’une journée bien remplie (anecdotes, évènements positifs,…).</w:t>
      </w:r>
    </w:p>
    <w:p w:rsidR="00750520" w:rsidRPr="005D4634" w:rsidRDefault="00750520" w:rsidP="00CE3D9F">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Si vous le souhaitez, nous pouvons ensemble enrichir cette tra</w:t>
      </w:r>
      <w:r>
        <w:rPr>
          <w:rFonts w:ascii="HelveticaNeueLT Std Lt" w:hAnsi="HelveticaNeueLT Std Lt" w:cs="HelveticaNeueLT Std Lt"/>
          <w:i/>
          <w:iCs/>
          <w:lang w:val="fr-BE"/>
        </w:rPr>
        <w:t>nsmission journalière à l’aide</w:t>
      </w:r>
      <w:r w:rsidRPr="005D4634">
        <w:rPr>
          <w:rFonts w:ascii="HelveticaNeueLT Std Lt" w:hAnsi="HelveticaNeueLT Std Lt" w:cs="HelveticaNeueLT Std Lt"/>
          <w:i/>
          <w:iCs/>
          <w:lang w:val="fr-BE"/>
        </w:rPr>
        <w:t xml:space="preserve"> d’un petit carnet de bord.</w:t>
      </w:r>
    </w:p>
    <w:p w:rsidR="00750520" w:rsidRPr="005D4634" w:rsidRDefault="00750520" w:rsidP="00AB1EA4">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De notre côté, nous y aborderons l’intégration de votre enfant dans le groupe, ses comportements en collectivité,  et quelques anecdotes.</w:t>
      </w:r>
    </w:p>
    <w:p w:rsidR="00750520" w:rsidRPr="005D4634" w:rsidRDefault="00750520" w:rsidP="000D16E0">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Quant à vous, vous serez invités à y partager vos impressions, les étapes importantes du développement de votre enfant et pourquoi pas un évènement particulier de votre vie  en famille (photos, activités du week-end,…).</w:t>
      </w:r>
    </w:p>
    <w:p w:rsidR="00F8013E" w:rsidRDefault="00750520" w:rsidP="00B01547">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vous proposons de lire le contenu de ce cahier en notre présence, nous donnant ainsi l’occasion de le commenter ensemble.</w:t>
      </w:r>
    </w:p>
    <w:p w:rsidR="00F8013E" w:rsidRDefault="00F8013E" w:rsidP="00B01547">
      <w:pPr>
        <w:pStyle w:val="Corpsdetexte"/>
        <w:widowControl/>
        <w:suppressAutoHyphens w:val="0"/>
        <w:jc w:val="both"/>
        <w:rPr>
          <w:rFonts w:ascii="HelveticaNeueLT Std Lt" w:hAnsi="HelveticaNeueLT Std Lt" w:cs="HelveticaNeueLT Std Lt"/>
          <w:i/>
          <w:iCs/>
          <w:lang w:val="fr-BE"/>
        </w:rPr>
      </w:pPr>
    </w:p>
    <w:p w:rsidR="00F8013E" w:rsidRDefault="00F8013E" w:rsidP="00B01547">
      <w:pPr>
        <w:pStyle w:val="Corpsdetexte"/>
        <w:widowControl/>
        <w:suppressAutoHyphens w:val="0"/>
        <w:jc w:val="both"/>
        <w:rPr>
          <w:rFonts w:ascii="HelveticaNeueLT Std Lt" w:hAnsi="HelveticaNeueLT Std Lt" w:cs="HelveticaNeueLT Std Lt"/>
          <w:i/>
          <w:iCs/>
          <w:lang w:val="fr-BE"/>
        </w:rPr>
      </w:pPr>
    </w:p>
    <w:p w:rsidR="00750520" w:rsidRPr="000245F5" w:rsidRDefault="00750520" w:rsidP="00B01547">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b/>
          <w:bCs/>
          <w:i/>
          <w:iCs/>
          <w:color w:val="33CC33"/>
          <w:sz w:val="32"/>
          <w:szCs w:val="32"/>
          <w:u w:val="single"/>
          <w:lang w:val="fr-BE"/>
        </w:rPr>
        <w:t>L</w:t>
      </w:r>
      <w:r w:rsidRPr="00A30544">
        <w:rPr>
          <w:rFonts w:ascii="HelveticaNeueLT Std Lt" w:hAnsi="HelveticaNeueLT Std Lt" w:cs="HelveticaNeueLT Std Lt"/>
          <w:b/>
          <w:bCs/>
          <w:i/>
          <w:iCs/>
          <w:color w:val="33CC33"/>
          <w:sz w:val="32"/>
          <w:szCs w:val="32"/>
          <w:u w:val="single"/>
          <w:lang w:val="fr-BE"/>
        </w:rPr>
        <w:t>es activités d’éveil sensori-moteur</w:t>
      </w:r>
    </w:p>
    <w:p w:rsidR="00750520" w:rsidRPr="0072327B" w:rsidRDefault="00750520" w:rsidP="000230E3">
      <w:pPr>
        <w:pStyle w:val="Corpsdetexte"/>
        <w:widowControl/>
        <w:suppressAutoHyphens w:val="0"/>
        <w:jc w:val="both"/>
        <w:rPr>
          <w:rFonts w:ascii="HelveticaNeueLT Std Lt" w:hAnsi="HelveticaNeueLT Std Lt" w:cs="HelveticaNeueLT Std Lt"/>
          <w:i/>
          <w:iCs/>
          <w:color w:val="5F497A"/>
          <w:sz w:val="28"/>
          <w:szCs w:val="28"/>
          <w:shd w:val="clear" w:color="auto" w:fill="00FFFF"/>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color w:val="33CC33"/>
          <w:u w:val="single"/>
          <w:shd w:val="clear" w:color="auto" w:fill="00FFFF"/>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 jeu est pour l’enfant un élément indispensable à la structuration de sa personnalité. Il est à la fois un plaisir et un moyen de grandir.</w:t>
      </w: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Pour penser et adapter au mieux les activités au jeune âge des enfants, nous avons en tête 4 mots-clés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Default="00750520" w:rsidP="000245F5">
      <w:pPr>
        <w:pStyle w:val="Corpsdetexte"/>
        <w:widowControl/>
        <w:suppressAutoHyphens w:val="0"/>
        <w:jc w:val="center"/>
        <w:rPr>
          <w:rFonts w:ascii="HelveticaNeueLT Std Lt" w:hAnsi="HelveticaNeueLT Std Lt" w:cs="HelveticaNeueLT Std Lt"/>
          <w:b/>
          <w:bCs/>
          <w:i/>
          <w:iCs/>
          <w:lang w:val="fr-BE"/>
        </w:rPr>
      </w:pPr>
      <w:r w:rsidRPr="00A30544">
        <w:rPr>
          <w:rFonts w:ascii="HelveticaNeueLT Std Lt" w:hAnsi="HelveticaNeueLT Std Lt" w:cs="HelveticaNeueLT Std Lt"/>
          <w:b/>
          <w:bCs/>
          <w:i/>
          <w:iCs/>
          <w:lang w:val="fr-BE"/>
        </w:rPr>
        <w:t>EXPLORATION</w:t>
      </w:r>
      <w:r w:rsidR="006F4386">
        <w:rPr>
          <w:rFonts w:ascii="HelveticaNeueLT Std Lt" w:hAnsi="HelveticaNeueLT Std Lt" w:cs="HelveticaNeueLT Std Lt"/>
          <w:b/>
          <w:bCs/>
          <w:i/>
          <w:iCs/>
          <w:lang w:val="fr-BE"/>
        </w:rPr>
        <w:t xml:space="preserve"> -</w:t>
      </w:r>
      <w:r w:rsidRPr="00A30544">
        <w:rPr>
          <w:rFonts w:ascii="HelveticaNeueLT Std Lt" w:hAnsi="HelveticaNeueLT Std Lt" w:cs="HelveticaNeueLT Std Lt"/>
          <w:b/>
          <w:bCs/>
          <w:i/>
          <w:iCs/>
          <w:lang w:val="fr-BE"/>
        </w:rPr>
        <w:t xml:space="preserve"> PLAISIR</w:t>
      </w:r>
      <w:r w:rsidR="006F4386">
        <w:rPr>
          <w:rFonts w:ascii="HelveticaNeueLT Std Lt" w:hAnsi="HelveticaNeueLT Std Lt" w:cs="HelveticaNeueLT Std Lt"/>
          <w:b/>
          <w:bCs/>
          <w:i/>
          <w:iCs/>
          <w:lang w:val="fr-BE"/>
        </w:rPr>
        <w:t xml:space="preserve"> -</w:t>
      </w:r>
      <w:r w:rsidRPr="00A30544">
        <w:rPr>
          <w:rFonts w:ascii="HelveticaNeueLT Std Lt" w:hAnsi="HelveticaNeueLT Std Lt" w:cs="HelveticaNeueLT Std Lt"/>
          <w:b/>
          <w:bCs/>
          <w:i/>
          <w:iCs/>
          <w:lang w:val="fr-BE"/>
        </w:rPr>
        <w:t xml:space="preserve"> CREATIVITE</w:t>
      </w:r>
      <w:r w:rsidR="006F4386">
        <w:rPr>
          <w:rFonts w:ascii="HelveticaNeueLT Std Lt" w:hAnsi="HelveticaNeueLT Std Lt" w:cs="HelveticaNeueLT Std Lt"/>
          <w:b/>
          <w:bCs/>
          <w:i/>
          <w:iCs/>
          <w:lang w:val="fr-BE"/>
        </w:rPr>
        <w:t xml:space="preserve"> </w:t>
      </w:r>
      <w:r w:rsidRPr="00A30544">
        <w:rPr>
          <w:rFonts w:ascii="HelveticaNeueLT Std Lt" w:hAnsi="HelveticaNeueLT Std Lt" w:cs="HelveticaNeueLT Std Lt"/>
          <w:b/>
          <w:bCs/>
          <w:i/>
          <w:iCs/>
          <w:lang w:val="fr-BE"/>
        </w:rPr>
        <w:t>- IMAGINAIRE</w:t>
      </w:r>
    </w:p>
    <w:p w:rsidR="00750520" w:rsidRPr="00A30544" w:rsidRDefault="00750520" w:rsidP="004B688F">
      <w:pPr>
        <w:pStyle w:val="Corpsdetexte"/>
        <w:widowControl/>
        <w:suppressAutoHyphens w:val="0"/>
        <w:rPr>
          <w:rFonts w:ascii="HelveticaNeueLT Std Lt" w:hAnsi="HelveticaNeueLT Std Lt" w:cs="HelveticaNeueLT Std Lt"/>
          <w:b/>
          <w:bCs/>
          <w:i/>
          <w:iCs/>
          <w:lang w:val="fr-BE"/>
        </w:rPr>
      </w:pPr>
    </w:p>
    <w:p w:rsidR="00750520" w:rsidRPr="00C82866" w:rsidRDefault="00750520" w:rsidP="000230E3">
      <w:pPr>
        <w:pStyle w:val="Corpsdetexte"/>
        <w:widowControl/>
        <w:suppressAutoHyphens w:val="0"/>
        <w:jc w:val="both"/>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Les activités quotidiennes</w:t>
      </w:r>
    </w:p>
    <w:p w:rsidR="00750520" w:rsidRPr="00C82866" w:rsidRDefault="00750520" w:rsidP="000230E3">
      <w:pPr>
        <w:pStyle w:val="Corpsdetexte"/>
        <w:widowControl/>
        <w:suppressAutoHyphens w:val="0"/>
        <w:jc w:val="both"/>
        <w:rPr>
          <w:rFonts w:ascii="HelveticaNeueLT Std Lt" w:hAnsi="HelveticaNeueLT Std Lt" w:cs="HelveticaNeueLT Std Lt"/>
          <w:i/>
          <w:iCs/>
          <w:color w:val="0070C0"/>
          <w:sz w:val="28"/>
          <w:szCs w:val="28"/>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Arial" w:hAnsi="Arial" w:cs="Arial"/>
          <w:i/>
          <w:iCs/>
          <w:lang w:val="fr-BE"/>
        </w:rPr>
        <w:t></w:t>
      </w:r>
      <w:r w:rsidRPr="0072327B">
        <w:rPr>
          <w:rFonts w:ascii="HelveticaNeueLT Std Lt" w:hAnsi="HelveticaNeueLT Std Lt" w:cs="HelveticaNeueLT Std Lt"/>
          <w:i/>
          <w:iCs/>
          <w:lang w:val="fr-BE"/>
        </w:rPr>
        <w:t xml:space="preserve"> Avec les plus grands</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Sur base de ces principes, nous privilégions les activités libres (jeux d’imitation, de manipulation,…) ou induites</w:t>
      </w:r>
      <w:r w:rsidRPr="005D4634">
        <w:rPr>
          <w:rFonts w:ascii="HelveticaNeueLT Std Lt" w:hAnsi="HelveticaNeueLT Std Lt" w:cs="HelveticaNeueLT Std Lt"/>
          <w:i/>
          <w:iCs/>
          <w:lang w:val="fr-BE"/>
        </w:rPr>
        <w:t>, organisées en ateliers</w:t>
      </w:r>
      <w:r w:rsidRPr="00954F34">
        <w:rPr>
          <w:rFonts w:ascii="HelveticaNeueLT Std Lt" w:hAnsi="HelveticaNeueLT Std Lt" w:cs="HelveticaNeueLT Std Lt"/>
          <w:i/>
          <w:iCs/>
          <w:color w:val="3366FF"/>
          <w:lang w:val="fr-BE"/>
        </w:rPr>
        <w:t xml:space="preserve"> </w:t>
      </w:r>
      <w:r>
        <w:rPr>
          <w:rFonts w:ascii="HelveticaNeueLT Std Lt" w:hAnsi="HelveticaNeueLT Std Lt" w:cs="HelveticaNeueLT Std Lt"/>
          <w:i/>
          <w:iCs/>
          <w:lang w:val="fr-BE"/>
        </w:rPr>
        <w:t xml:space="preserve">(peinture, </w:t>
      </w:r>
      <w:r w:rsidRPr="0072327B">
        <w:rPr>
          <w:rFonts w:ascii="HelveticaNeueLT Std Lt" w:hAnsi="HelveticaNeueLT Std Lt" w:cs="HelveticaNeueLT Std Lt"/>
          <w:i/>
          <w:iCs/>
          <w:lang w:val="fr-BE"/>
        </w:rPr>
        <w:t>découverte de la matière,</w:t>
      </w:r>
      <w:r>
        <w:rPr>
          <w:rFonts w:ascii="HelveticaNeueLT Std Lt" w:hAnsi="HelveticaNeueLT Std Lt" w:cs="HelveticaNeueLT Std Lt"/>
          <w:i/>
          <w:iCs/>
          <w:lang w:val="fr-BE"/>
        </w:rPr>
        <w:t xml:space="preserve"> lecture,</w:t>
      </w:r>
      <w:r w:rsidRPr="0072327B">
        <w:rPr>
          <w:rFonts w:ascii="HelveticaNeueLT Std Lt" w:hAnsi="HelveticaNeueLT Std Lt" w:cs="HelveticaNeueLT Std Lt"/>
          <w:i/>
          <w:iCs/>
          <w:lang w:val="fr-BE"/>
        </w:rPr>
        <w: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Ainsi, nous mettons  à disposition des enfants, des modules de motricité, des jouets, des livres, des déguisements, mais aussi du matériel de récupérat</w:t>
      </w:r>
      <w:r>
        <w:rPr>
          <w:rFonts w:ascii="HelveticaNeueLT Std Lt" w:hAnsi="HelveticaNeueLT Std Lt" w:cs="HelveticaNeueLT Std Lt"/>
          <w:i/>
          <w:iCs/>
          <w:lang w:val="fr-BE"/>
        </w:rPr>
        <w:t>ion (boites,</w:t>
      </w:r>
      <w:r w:rsidR="00EE39A6">
        <w:rPr>
          <w:rFonts w:ascii="HelveticaNeueLT Std Lt" w:hAnsi="HelveticaNeueLT Std Lt" w:cs="HelveticaNeueLT Std Lt"/>
          <w:i/>
          <w:iCs/>
          <w:lang w:val="fr-BE"/>
        </w:rPr>
        <w:t xml:space="preserve"> bidons,</w:t>
      </w:r>
      <w:r>
        <w:rPr>
          <w:rFonts w:ascii="HelveticaNeueLT Std Lt" w:hAnsi="HelveticaNeueLT Std Lt" w:cs="HelveticaNeueLT Std Lt"/>
          <w:i/>
          <w:iCs/>
          <w:lang w:val="fr-BE"/>
        </w:rPr>
        <w:t xml:space="preserve">  chapeaux,…), leur</w:t>
      </w:r>
      <w:r w:rsidRPr="0072327B">
        <w:rPr>
          <w:rFonts w:ascii="HelveticaNeueLT Std Lt" w:hAnsi="HelveticaNeueLT Std Lt" w:cs="HelveticaNeueLT Std Lt"/>
          <w:i/>
          <w:iCs/>
          <w:lang w:val="fr-BE"/>
        </w:rPr>
        <w:t xml:space="preserve"> permettant de </w:t>
      </w:r>
      <w:r>
        <w:rPr>
          <w:rFonts w:ascii="HelveticaNeueLT Std Lt" w:hAnsi="HelveticaNeueLT Std Lt" w:cs="HelveticaNeueLT Std Lt"/>
          <w:i/>
          <w:iCs/>
          <w:lang w:val="fr-BE"/>
        </w:rPr>
        <w:t xml:space="preserve">découvrir et faire leurs </w:t>
      </w:r>
      <w:r w:rsidRPr="00C82866">
        <w:rPr>
          <w:rFonts w:ascii="HelveticaNeueLT Std Lt" w:hAnsi="HelveticaNeueLT Std Lt" w:cs="HelveticaNeueLT Std Lt"/>
          <w:i/>
          <w:iCs/>
          <w:lang w:val="fr-BE"/>
        </w:rPr>
        <w:t>propres expériences</w:t>
      </w:r>
      <w:r w:rsidRPr="0072327B">
        <w:rPr>
          <w:rFonts w:ascii="HelveticaNeueLT Std Lt" w:hAnsi="HelveticaNeueLT Std Lt" w:cs="HelveticaNeueLT Std Lt"/>
          <w:i/>
          <w:iCs/>
          <w:lang w:val="fr-BE"/>
        </w:rPr>
        <w: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 la différence d’une activité dirigée, plus scolaire, l’activité libre ou induite laisse l’enfant libre :</w:t>
      </w:r>
    </w:p>
    <w:p w:rsidR="00750520" w:rsidRPr="0072327B"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d’y participer ou pas</w:t>
      </w:r>
      <w:r>
        <w:rPr>
          <w:rFonts w:ascii="HelveticaNeueLT Std Lt" w:hAnsi="HelveticaNeueLT Std Lt" w:cs="HelveticaNeueLT Std Lt"/>
          <w:i/>
          <w:iCs/>
          <w:lang w:val="fr-BE"/>
        </w:rPr>
        <w:t>.</w:t>
      </w:r>
    </w:p>
    <w:p w:rsidR="00750520" w:rsidRPr="0072327B"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de l’appréhender comme il l’entend</w:t>
      </w:r>
      <w:r>
        <w:rPr>
          <w:rFonts w:ascii="HelveticaNeueLT Std Lt" w:hAnsi="HelveticaNeueLT Std Lt" w:cs="HelveticaNeueLT Std Lt"/>
          <w:i/>
          <w:iCs/>
          <w:lang w:val="fr-BE"/>
        </w:rPr>
        <w:t>.</w:t>
      </w:r>
    </w:p>
    <w:p w:rsidR="00750520" w:rsidRPr="0072327B"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d’obtenir le résultat qu’il souhaite</w:t>
      </w:r>
      <w:r>
        <w:rPr>
          <w:rFonts w:ascii="HelveticaNeueLT Std Lt" w:hAnsi="HelveticaNeueLT Std Lt" w:cs="HelveticaNeueLT Std Lt"/>
          <w:i/>
          <w:iCs/>
          <w:lang w:val="fr-BE"/>
        </w:rPr>
        <w: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Laisser l’enfant évoluer librement dans son activité ne signifie pas pour autant que l’adulte est « absent ».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Au contraire, il joue un rôle capital :</w:t>
      </w:r>
    </w:p>
    <w:p w:rsidR="00750520" w:rsidRPr="0072327B"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Mettre en scène l’activité pour donner à l’enfant l’envie d’y participer.</w:t>
      </w:r>
    </w:p>
    <w:p w:rsidR="00750520"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Avoir une attitude soutenante (posture, paroles, regard,…) pour valoriser l’enfant dans son activité.</w:t>
      </w:r>
    </w:p>
    <w:p w:rsidR="00750520" w:rsidRPr="005D4634" w:rsidRDefault="00750520" w:rsidP="00BC51AB">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Observer chaque enfant dans son développement, ses activités, ses émotions, ses interactions,…</w:t>
      </w:r>
    </w:p>
    <w:p w:rsidR="00750520" w:rsidRPr="005D4634" w:rsidRDefault="00750520" w:rsidP="004B688F">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Structurer l’activité en offrant aux enfants un cadre et en leurs formulant positivement quelques règles de vie assurant notamment leur sécurité.</w:t>
      </w:r>
    </w:p>
    <w:p w:rsidR="00750520" w:rsidRDefault="00750520" w:rsidP="004B688F">
      <w:pPr>
        <w:pStyle w:val="Corpsdetexte"/>
        <w:widowControl/>
        <w:tabs>
          <w:tab w:val="left" w:pos="720"/>
        </w:tabs>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Sans ces exigences, l’activité sera rapidement délaissée par l’enfant et les objectifs ne seront pas atteints.</w:t>
      </w:r>
    </w:p>
    <w:p w:rsidR="00113637" w:rsidRPr="005D4634" w:rsidRDefault="00113637" w:rsidP="004B688F">
      <w:pPr>
        <w:pStyle w:val="Corpsdetexte"/>
        <w:widowControl/>
        <w:tabs>
          <w:tab w:val="left" w:pos="720"/>
        </w:tabs>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Voici quelques exemples d’activités proposées :</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Rondes, comptines, jeux de mains et marionnettes.</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Livres : manipulation et histoires contées.</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Peinture : laisser des traces.</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Découverte des matières (semoule, terre, feuilles mortes, papier, cartons, tissus, …)</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Jeux symboliques (poupées, voitures, mallettes de docteur,…)</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déguisements</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Manipulation de petits objets (légo, puzzle, animaux en résine, kapla,…)</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Motricité</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Plus qu’à stimuler l’enfant de manière directe, nous veillons à lui offrir un environnement stimulant, en aménageant :</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113637" w:rsidRDefault="00750520" w:rsidP="003852B5">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sym w:font="Wingdings" w:char="F0E0"/>
      </w:r>
      <w:r w:rsidRPr="005D4634">
        <w:rPr>
          <w:rFonts w:ascii="HelveticaNeueLT Std Lt" w:hAnsi="HelveticaNeueLT Std Lt" w:cs="HelveticaNeueLT Std Lt"/>
          <w:i/>
          <w:iCs/>
          <w:lang w:val="fr-BE"/>
        </w:rPr>
        <w:t xml:space="preserve"> Des espaces de jeu régulièrement repensés et adaptés aux besoins du groupe d’enfants présents.</w:t>
      </w:r>
    </w:p>
    <w:p w:rsidR="00113637" w:rsidRPr="005D4634" w:rsidRDefault="00113637" w:rsidP="003852B5">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sym w:font="Wingdings" w:char="F0E0"/>
      </w:r>
      <w:r w:rsidRPr="005D4634">
        <w:rPr>
          <w:rFonts w:ascii="HelveticaNeueLT Std Lt" w:hAnsi="HelveticaNeueLT Std Lt" w:cs="HelveticaNeueLT Std Lt"/>
          <w:i/>
          <w:iCs/>
          <w:lang w:val="fr-BE"/>
        </w:rPr>
        <w:t xml:space="preserve"> Des  « coins » plus permanents ayant chacun leurs objectifs spécifiques.</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1 espace moteur pour grimper, sauter, rouler,…</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1 espace symbolique pour faire « comme si ».</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1 espace de manipulation, de découverte pour faire ses petites expériences.</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1 espace de socialisation pour entrer en relation.</w:t>
      </w:r>
    </w:p>
    <w:p w:rsidR="00750520" w:rsidRPr="005D4634" w:rsidRDefault="00750520" w:rsidP="000230E3">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1 espace de retrait pour s’isoler du groupe, se ressourcer.</w:t>
      </w:r>
    </w:p>
    <w:p w:rsidR="00750520" w:rsidRPr="005D4634" w:rsidRDefault="00750520" w:rsidP="00DA7D74">
      <w:pPr>
        <w:pStyle w:val="Corpsdetexte"/>
        <w:widowControl/>
        <w:suppressAutoHyphens w:val="0"/>
        <w:ind w:left="720"/>
        <w:jc w:val="both"/>
        <w:rPr>
          <w:rFonts w:ascii="HelveticaNeueLT Std Lt" w:hAnsi="HelveticaNeueLT Std Lt" w:cs="HelveticaNeueLT Std Lt"/>
          <w:i/>
          <w:iCs/>
          <w:lang w:val="fr-BE"/>
        </w:rPr>
      </w:pPr>
    </w:p>
    <w:p w:rsidR="00750520" w:rsidRPr="005D4634" w:rsidRDefault="00750520" w:rsidP="001E60AC">
      <w:pPr>
        <w:pStyle w:val="Corpsdetexte"/>
        <w:widowControl/>
        <w:tabs>
          <w:tab w:val="left" w:pos="720"/>
        </w:tabs>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Enfin, pour nous aider à gérer harmonieusement les groupes d’enfants d’âges différents, chaque jour, les puéricultrices exploitent et explorent avec un petit groupe d’enfants les espaces de vie « annexes » (salle d’activités, bulle de lecture, patio, jardin,…).</w:t>
      </w:r>
    </w:p>
    <w:p w:rsidR="00750520" w:rsidRPr="005D4634" w:rsidRDefault="00750520" w:rsidP="001E60AC">
      <w:pPr>
        <w:pStyle w:val="Corpsdetexte"/>
        <w:widowControl/>
        <w:tabs>
          <w:tab w:val="left" w:pos="720"/>
        </w:tabs>
        <w:suppressAutoHyphens w:val="0"/>
        <w:jc w:val="both"/>
        <w:rPr>
          <w:rFonts w:ascii="HelveticaNeueLT Std Lt" w:hAnsi="HelveticaNeueLT Std Lt" w:cs="HelveticaNeueLT Std Lt"/>
          <w:i/>
          <w:iCs/>
          <w:lang w:val="fr-BE"/>
        </w:rPr>
      </w:pPr>
    </w:p>
    <w:p w:rsidR="00750520" w:rsidRPr="005D4634" w:rsidRDefault="00750520" w:rsidP="001E60AC">
      <w:pPr>
        <w:pStyle w:val="Corpsdetexte"/>
        <w:widowControl/>
        <w:tabs>
          <w:tab w:val="left" w:pos="720"/>
        </w:tabs>
        <w:suppressAutoHyphens w:val="0"/>
        <w:jc w:val="both"/>
        <w:rPr>
          <w:rFonts w:ascii="HelveticaNeueLT Std Lt" w:hAnsi="HelveticaNeueLT Std Lt" w:cs="HelveticaNeueLT Std Lt"/>
          <w:i/>
          <w:iCs/>
          <w:lang w:val="fr-BE"/>
        </w:rPr>
      </w:pP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Arial" w:hAnsi="Arial" w:cs="Arial"/>
          <w:i/>
          <w:iCs/>
          <w:lang w:val="fr-BE"/>
        </w:rPr>
        <w:t></w:t>
      </w:r>
      <w:r w:rsidRPr="005D4634">
        <w:rPr>
          <w:rFonts w:ascii="HelveticaNeueLT Std Lt" w:hAnsi="HelveticaNeueLT Std Lt" w:cs="HelveticaNeueLT Std Lt"/>
          <w:i/>
          <w:iCs/>
          <w:lang w:val="fr-BE"/>
        </w:rPr>
        <w:t xml:space="preserve"> Avec les bébés</w:t>
      </w:r>
    </w:p>
    <w:p w:rsidR="000245F5" w:rsidRPr="005D4634" w:rsidRDefault="000245F5"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Chez les plus petits, l’activité spontanée d’exploration est presque la seule envisagée.</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Lorsqu’une activité leur est proposée, elle est uniquement basée sur leur bie</w:t>
      </w:r>
      <w:r w:rsidR="005D738B">
        <w:rPr>
          <w:rFonts w:ascii="HelveticaNeueLT Std Lt" w:hAnsi="HelveticaNeueLT Std Lt" w:cs="HelveticaNeueLT Std Lt"/>
          <w:i/>
          <w:iCs/>
          <w:lang w:val="fr-BE"/>
        </w:rPr>
        <w:t>n-être (ex : musique relaxante) ou</w:t>
      </w:r>
      <w:r w:rsidRPr="005D4634">
        <w:rPr>
          <w:rFonts w:ascii="HelveticaNeueLT Std Lt" w:hAnsi="HelveticaNeueLT Std Lt" w:cs="HelveticaNeueLT Std Lt"/>
          <w:i/>
          <w:iCs/>
          <w:lang w:val="fr-BE"/>
        </w:rPr>
        <w:t xml:space="preserve"> sur leur éveil sensoriel (ex : découverte des matières).</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En effet, «on sait qu’il est préférable de ne pas accélérer le rythme d’apprentissage d’un enfant et ceci est particulièrement important quand il s’agit de sa motricité, puisque le développement moteur du bébé sert de base à tous les autres apprentissages ».</w:t>
      </w:r>
      <w:r w:rsidRPr="005D4634">
        <w:rPr>
          <w:rStyle w:val="Appelnotedebasdep"/>
          <w:rFonts w:ascii="HelveticaNeueLT Std Lt" w:hAnsi="HelveticaNeueLT Std Lt" w:cs="HelveticaNeueLT Std Lt"/>
          <w:i/>
          <w:iCs/>
          <w:lang w:val="fr-BE"/>
        </w:rPr>
        <w:footnoteReference w:id="1"/>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C’est pourquoi, n</w:t>
      </w:r>
      <w:r w:rsidRPr="0072327B">
        <w:rPr>
          <w:rFonts w:ascii="HelveticaNeueLT Std Lt" w:hAnsi="HelveticaNeueLT Std Lt" w:cs="HelveticaNeueLT Std Lt"/>
          <w:i/>
          <w:iCs/>
          <w:lang w:val="fr-BE"/>
        </w:rPr>
        <w:t xml:space="preserve">ous veillons à laisser aux bébés un maximum de liberté de mouvement. </w:t>
      </w:r>
    </w:p>
    <w:p w:rsidR="00750520" w:rsidRPr="005D4634" w:rsidRDefault="00750520" w:rsidP="00054F04">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En laissant libre cours à ses mouvements spontanés, sans entrave ni stimulation directe, l’enfant acquerra  successivement et à son rythme  les étapes essentielles à un développement harmonieux.</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A chaque bébé son chemin, son rythme… Il y a les rapides, les prudents, ceux qui y vont tranquillement, ceux qui prennent le temps. Vous ne pouvez comparer votre bébé qu’à lui-même, de jour en jour, de semaine en semaine, de situation en situation.</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77EB9">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Le</w:t>
      </w:r>
      <w:r w:rsidR="00A606A6" w:rsidRPr="00C82866">
        <w:rPr>
          <w:rFonts w:ascii="HelveticaNeueLT Std Lt" w:hAnsi="HelveticaNeueLT Std Lt" w:cs="HelveticaNeueLT Std Lt"/>
          <w:i/>
          <w:iCs/>
          <w:lang w:val="fr-BE"/>
        </w:rPr>
        <w:t xml:space="preserve"> résultat de récentes recherches en </w:t>
      </w:r>
      <w:r w:rsidR="006C474F" w:rsidRPr="00C82866">
        <w:rPr>
          <w:rFonts w:ascii="HelveticaNeueLT Std Lt" w:hAnsi="HelveticaNeueLT Std Lt" w:cs="HelveticaNeueLT Std Lt"/>
          <w:i/>
          <w:iCs/>
          <w:lang w:val="fr-BE"/>
        </w:rPr>
        <w:t>neurosciences</w:t>
      </w:r>
      <w:r w:rsidR="00A606A6" w:rsidRPr="00C82866">
        <w:rPr>
          <w:rFonts w:ascii="HelveticaNeueLT Std Lt" w:hAnsi="HelveticaNeueLT Std Lt" w:cs="HelveticaNeueLT Std Lt"/>
          <w:i/>
          <w:iCs/>
          <w:lang w:val="fr-BE"/>
        </w:rPr>
        <w:t xml:space="preserve"> nous confirme que le </w:t>
      </w:r>
      <w:r w:rsidRPr="00C82866">
        <w:rPr>
          <w:rFonts w:ascii="HelveticaNeueLT Std Lt" w:hAnsi="HelveticaNeueLT Std Lt" w:cs="HelveticaNeueLT Std Lt"/>
          <w:i/>
          <w:iCs/>
          <w:lang w:val="fr-BE"/>
        </w:rPr>
        <w:t>respect du rythme propre de l’enfant est indispensable à l’harmonie de son</w:t>
      </w:r>
      <w:r w:rsidRPr="005D4634">
        <w:rPr>
          <w:rFonts w:ascii="HelveticaNeueLT Std Lt" w:hAnsi="HelveticaNeueLT Std Lt" w:cs="HelveticaNeueLT Std Lt"/>
          <w:i/>
          <w:iCs/>
          <w:lang w:val="fr-BE"/>
        </w:rPr>
        <w:t xml:space="preserve"> développement moteur mais aussi </w:t>
      </w:r>
      <w:r w:rsidRPr="00A606A6">
        <w:rPr>
          <w:rFonts w:ascii="HelveticaNeueLT Std Lt" w:hAnsi="HelveticaNeueLT Std Lt" w:cs="HelveticaNeueLT Std Lt"/>
          <w:b/>
          <w:i/>
          <w:iCs/>
          <w:lang w:val="fr-BE"/>
        </w:rPr>
        <w:t>psychique</w:t>
      </w:r>
      <w:r w:rsidRPr="005D4634">
        <w:rPr>
          <w:rFonts w:ascii="HelveticaNeueLT Std Lt" w:hAnsi="HelveticaNeueLT Std Lt" w:cs="HelveticaNeueLT Std Lt"/>
          <w:i/>
          <w:iCs/>
          <w:lang w:val="fr-BE"/>
        </w:rPr>
        <w:t>.</w:t>
      </w:r>
    </w:p>
    <w:p w:rsidR="00750520" w:rsidRPr="005D4634" w:rsidRDefault="00750520" w:rsidP="00077EB9">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En effet, le vécu positif  de ses propres expériences par «essais- erreurs »  lui permettra :</w:t>
      </w:r>
    </w:p>
    <w:p w:rsidR="00750520" w:rsidRPr="005D4634" w:rsidRDefault="00750520" w:rsidP="00077EB9">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d’être conscient de ses possibilités et de ses limites</w:t>
      </w:r>
    </w:p>
    <w:p w:rsidR="00750520" w:rsidRPr="005D4634" w:rsidRDefault="00750520" w:rsidP="00077EB9">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d’avoir confiance en lui</w:t>
      </w:r>
    </w:p>
    <w:p w:rsidR="00750520" w:rsidRPr="005D4634" w:rsidRDefault="00750520" w:rsidP="00077EB9">
      <w:pPr>
        <w:pStyle w:val="Corpsdetexte"/>
        <w:widowControl/>
        <w:numPr>
          <w:ilvl w:val="0"/>
          <w:numId w:val="3"/>
        </w:numPr>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d’éprouver du plaisir à apprendre</w:t>
      </w:r>
    </w:p>
    <w:p w:rsidR="00750520" w:rsidRPr="005D738B" w:rsidRDefault="00750520" w:rsidP="00CB5535">
      <w:pPr>
        <w:pStyle w:val="Corpsdetexte"/>
        <w:widowControl/>
        <w:numPr>
          <w:ilvl w:val="0"/>
          <w:numId w:val="3"/>
        </w:numPr>
        <w:suppressAutoHyphens w:val="0"/>
        <w:jc w:val="both"/>
        <w:rPr>
          <w:rFonts w:ascii="HelveticaNeueLT Std Lt" w:hAnsi="HelveticaNeueLT Std Lt" w:cs="HelveticaNeueLT Std Lt"/>
          <w:i/>
          <w:iCs/>
          <w:lang w:val="fr-BE"/>
        </w:rPr>
      </w:pPr>
      <w:r w:rsidRPr="005D738B">
        <w:rPr>
          <w:rFonts w:ascii="HelveticaNeueLT Std Lt" w:hAnsi="HelveticaNeueLT Std Lt" w:cs="HelveticaNeueLT Std Lt"/>
          <w:i/>
          <w:iCs/>
          <w:lang w:val="fr-BE"/>
        </w:rPr>
        <w:t>de gérer ses émotions,…</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Concrètement, la poursuite de ces objectifs nous amène à placer le plus souvent le bébé en position couchée sur le dos, à même les tapis.</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évitons également de l’installer pendant de longues périodes dans les relax, balancelles, coussins d’allaitement, au risque d’entraver ses mouvements spontanés.</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ne le contraignons pas non plus à des positions qu’il n’a pas encore acquises par lui-même  (ex : position assise).</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054F04">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Toujours dans cette optique, nous vous suggérons  de vêtir votre enfant de tenues souples et légères (grenouillère, legging,…) favorisant sa liberté de mouvement.</w:t>
      </w:r>
    </w:p>
    <w:p w:rsidR="00750520" w:rsidRPr="005D4634" w:rsidRDefault="00750520" w:rsidP="00054F04">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Par souci de confort, il nous arrive également d’alléger la tenue de l’enfant, en enlevant par exemple le petit pantalon, les petites chaussures.</w:t>
      </w:r>
    </w:p>
    <w:p w:rsidR="00750520" w:rsidRPr="005D4634" w:rsidRDefault="00750520" w:rsidP="00054F04">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Le chauffage par le sol nous le permet en toute saison.</w:t>
      </w:r>
    </w:p>
    <w:p w:rsidR="00750520" w:rsidRDefault="00750520" w:rsidP="000230E3">
      <w:pPr>
        <w:pStyle w:val="Corpsdetexte"/>
        <w:widowControl/>
        <w:suppressAutoHyphens w:val="0"/>
        <w:jc w:val="both"/>
        <w:rPr>
          <w:rFonts w:ascii="HelveticaNeueLT Std Lt" w:hAnsi="HelveticaNeueLT Std Lt" w:cs="HelveticaNeueLT Std Lt"/>
          <w:i/>
          <w:iCs/>
          <w:lang w:val="fr-BE"/>
        </w:rPr>
      </w:pPr>
    </w:p>
    <w:p w:rsidR="00C97F55" w:rsidRDefault="00C97F55" w:rsidP="000230E3">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0230E3">
      <w:pPr>
        <w:pStyle w:val="Corpsdetexte"/>
        <w:widowControl/>
        <w:suppressAutoHyphens w:val="0"/>
        <w:jc w:val="both"/>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 xml:space="preserve">Les activités extérieures </w:t>
      </w:r>
    </w:p>
    <w:p w:rsidR="00750520" w:rsidRPr="0072327B" w:rsidRDefault="00750520" w:rsidP="000230E3">
      <w:pPr>
        <w:pStyle w:val="Corpsdetexte"/>
        <w:widowControl/>
        <w:suppressAutoHyphens w:val="0"/>
        <w:jc w:val="both"/>
        <w:rPr>
          <w:rFonts w:ascii="HelveticaNeueLT Std Lt" w:hAnsi="HelveticaNeueLT Std Lt" w:cs="HelveticaNeueLT Std Lt"/>
          <w:i/>
          <w:iCs/>
          <w:color w:val="800080"/>
          <w:lang w:val="fr-BE"/>
        </w:rPr>
      </w:pP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avons la chance de disposer de be</w:t>
      </w:r>
      <w:r>
        <w:rPr>
          <w:rFonts w:ascii="HelveticaNeueLT Std Lt" w:hAnsi="HelveticaNeueLT Std Lt" w:cs="HelveticaNeueLT Std Lt"/>
          <w:i/>
          <w:iCs/>
          <w:lang w:val="fr-BE"/>
        </w:rPr>
        <w:t>aux espaces verts et d’un patio, permettant aux enfants de diversifier leur panel d’expériences.</w:t>
      </w:r>
    </w:p>
    <w:p w:rsidR="00750520" w:rsidRPr="00130E1D" w:rsidRDefault="00750520" w:rsidP="000230E3">
      <w:pPr>
        <w:pStyle w:val="Corpsdetexte"/>
        <w:widowControl/>
        <w:suppressAutoHyphens w:val="0"/>
        <w:jc w:val="both"/>
        <w:rPr>
          <w:rFonts w:ascii="HelveticaNeueLT Std Lt" w:hAnsi="HelveticaNeueLT Std Lt" w:cs="HelveticaNeueLT Std Lt"/>
          <w:b/>
          <w:i/>
          <w:iCs/>
          <w:lang w:val="fr-BE"/>
        </w:rPr>
      </w:pPr>
      <w:r w:rsidRPr="00130E1D">
        <w:rPr>
          <w:rFonts w:ascii="HelveticaNeueLT Std Lt" w:hAnsi="HelveticaNeueLT Std Lt" w:cs="HelveticaNeueLT Std Lt"/>
          <w:b/>
          <w:i/>
          <w:iCs/>
          <w:lang w:val="fr-BE"/>
        </w:rPr>
        <w:t>Nous aimons y jouer avec les enfants tout au long de l’année.</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Tâchez donc d’adapter la tenue de votre enfant à la couleur du ciel c’est-à-dire de l’équiper d’un manteau chaud et d’un bonnet en automne-hiver, de bonnes chaussures voire de bottes, et d’un chapeau en été. La crème solaire est fournie par la crèche.</w:t>
      </w:r>
    </w:p>
    <w:p w:rsidR="00750520" w:rsidRPr="005D4634" w:rsidRDefault="00750520" w:rsidP="000230E3">
      <w:pPr>
        <w:pStyle w:val="Corpsdetexte"/>
        <w:widowControl/>
        <w:suppressAutoHyphens w:val="0"/>
        <w:jc w:val="both"/>
        <w:rPr>
          <w:rFonts w:ascii="HelveticaNeueLT Std Lt" w:hAnsi="HelveticaNeueLT Std Lt" w:cs="HelveticaNeueLT Std Lt"/>
          <w:i/>
          <w:iCs/>
          <w:lang w:val="fr-BE"/>
        </w:rPr>
      </w:pPr>
    </w:p>
    <w:p w:rsidR="006F4386" w:rsidRDefault="00750520" w:rsidP="006F438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Nous vous demandons d’être attentif à réserver vos tenues préférées</w:t>
      </w:r>
      <w:r w:rsidRPr="007122BD">
        <w:rPr>
          <w:rFonts w:ascii="HelveticaNeueLT Std Lt" w:hAnsi="HelveticaNeueLT Std Lt" w:cs="HelveticaNeueLT Std Lt"/>
          <w:i/>
          <w:iCs/>
          <w:lang w:val="fr-BE"/>
        </w:rPr>
        <w:t xml:space="preserve"> pour la maison car il arrivera à la crèche que votre enfant se tâche au cou</w:t>
      </w:r>
      <w:r w:rsidR="006F4386">
        <w:rPr>
          <w:rFonts w:ascii="HelveticaNeueLT Std Lt" w:hAnsi="HelveticaNeueLT Std Lt" w:cs="HelveticaNeueLT Std Lt"/>
          <w:i/>
          <w:iCs/>
          <w:lang w:val="fr-BE"/>
        </w:rPr>
        <w:t>rs de l’une ou l’autre activité</w:t>
      </w:r>
    </w:p>
    <w:p w:rsidR="00113637" w:rsidRDefault="00113637" w:rsidP="006F4386">
      <w:pPr>
        <w:pStyle w:val="Corpsdetexte"/>
        <w:widowControl/>
        <w:suppressAutoHyphens w:val="0"/>
        <w:jc w:val="both"/>
        <w:rPr>
          <w:rFonts w:ascii="HelveticaNeueLT Std Lt" w:hAnsi="HelveticaNeueLT Std Lt" w:cs="HelveticaNeueLT Std Lt"/>
          <w:i/>
          <w:iCs/>
          <w:lang w:val="fr-BE"/>
        </w:rPr>
      </w:pPr>
    </w:p>
    <w:p w:rsidR="00113637" w:rsidRDefault="00113637" w:rsidP="006F4386">
      <w:pPr>
        <w:pStyle w:val="Corpsdetexte"/>
        <w:widowControl/>
        <w:suppressAutoHyphens w:val="0"/>
        <w:jc w:val="both"/>
        <w:rPr>
          <w:rFonts w:ascii="HelveticaNeueLT Std Lt" w:hAnsi="HelveticaNeueLT Std Lt" w:cs="HelveticaNeueLT Std Lt"/>
          <w:i/>
          <w:iCs/>
          <w:lang w:val="fr-BE"/>
        </w:rPr>
      </w:pPr>
    </w:p>
    <w:p w:rsidR="00750520" w:rsidRPr="00A30544" w:rsidRDefault="00750520" w:rsidP="00C20AAD">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r w:rsidRPr="00A30544">
        <w:rPr>
          <w:rFonts w:ascii="HelveticaNeueLT Std Lt" w:hAnsi="HelveticaNeueLT Std Lt" w:cs="HelveticaNeueLT Std Lt"/>
          <w:b/>
          <w:bCs/>
          <w:i/>
          <w:iCs/>
          <w:color w:val="33CC33"/>
          <w:sz w:val="32"/>
          <w:szCs w:val="32"/>
          <w:u w:val="single"/>
          <w:lang w:val="fr-BE"/>
        </w:rPr>
        <w:t>La découverte de la vie en collectivité</w:t>
      </w:r>
    </w:p>
    <w:p w:rsidR="00750520" w:rsidRDefault="00750520" w:rsidP="00843D5E">
      <w:pPr>
        <w:pStyle w:val="Corpsdetexte"/>
        <w:widowControl/>
        <w:suppressAutoHyphens w:val="0"/>
        <w:rPr>
          <w:rFonts w:ascii="HelveticaNeueLT Std Lt" w:hAnsi="HelveticaNeueLT Std Lt" w:cs="HelveticaNeueLT Std Lt"/>
          <w:i/>
          <w:iCs/>
          <w:color w:val="5F497A"/>
          <w:sz w:val="28"/>
          <w:szCs w:val="28"/>
          <w:lang w:val="fr-BE"/>
        </w:rPr>
      </w:pPr>
    </w:p>
    <w:p w:rsidR="00113637" w:rsidRPr="0072327B" w:rsidRDefault="00113637" w:rsidP="00843D5E">
      <w:pPr>
        <w:pStyle w:val="Corpsdetexte"/>
        <w:widowControl/>
        <w:suppressAutoHyphens w:val="0"/>
        <w:rPr>
          <w:rFonts w:ascii="HelveticaNeueLT Std Lt" w:hAnsi="HelveticaNeueLT Std Lt" w:cs="HelveticaNeueLT Std Lt"/>
          <w:i/>
          <w:iCs/>
          <w:color w:val="5F497A"/>
          <w:sz w:val="28"/>
          <w:szCs w:val="28"/>
          <w:lang w:val="fr-BE"/>
        </w:rPr>
      </w:pPr>
    </w:p>
    <w:p w:rsidR="00750520" w:rsidRPr="0072327B" w:rsidRDefault="00750520" w:rsidP="00DA7D74">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 jeu est un excellent moyen de guider l’enfant vers l’autonomie. Il favorise non seulement son développement moteur et intellectuel mais l’aide aussi à se socialiser.</w:t>
      </w:r>
    </w:p>
    <w:p w:rsidR="00750520" w:rsidRPr="0072327B" w:rsidRDefault="00750520" w:rsidP="00271B4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Il va pouvoir s’identifier à l’adulte en l’imitant, intégrer des règles de vie en collectivité mais surtout découvrir l’existence de l’autre enfant et se confronter aux réalités sociales que sont l’agression, le refus, l’échange, la compassion, la séduction…. </w:t>
      </w:r>
    </w:p>
    <w:p w:rsidR="00750520" w:rsidRPr="0072327B" w:rsidRDefault="00750520" w:rsidP="00271B41">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271B4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tentons d’intervenir le moins possible de façon directe dans ces interactions.</w:t>
      </w:r>
    </w:p>
    <w:p w:rsidR="00750520" w:rsidRPr="0072327B" w:rsidRDefault="00750520" w:rsidP="00271B4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Bien sûr, l’adulte veille à ce que cette coexistence reste constructive et protégée. En observant attentivement le déroulement de l’interaction, en aidant les enfants à exprimer leurs émotions, en mettant des mots justes sur les situations, les conflits,…</w:t>
      </w:r>
    </w:p>
    <w:p w:rsidR="00750520" w:rsidRPr="0072327B" w:rsidRDefault="00750520" w:rsidP="00271B41">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72530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Néanmoins, malgré la vigilance constante de l’adulte, certaines situations  peuvent déboucher sur  des contacts un peu « vifs » entre enfants, voire sur des comportements plus agressifs (bousculades, griffes, morsures…).  </w:t>
      </w:r>
    </w:p>
    <w:p w:rsidR="00750520" w:rsidRPr="005D4634" w:rsidRDefault="00750520" w:rsidP="0072530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Les causes en sont très diverses : gestes maladroits, comportements d’exploration, douleurs dentaires, conflits de possession, colère, opposition, frustration, insécurité, besoin d’attention,…</w:t>
      </w:r>
    </w:p>
    <w:p w:rsidR="00750520" w:rsidRPr="005D4634" w:rsidRDefault="00750520" w:rsidP="0072530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Les </w:t>
      </w:r>
      <w:r w:rsidR="006C474F" w:rsidRPr="005D4634">
        <w:rPr>
          <w:rFonts w:ascii="HelveticaNeueLT Std Lt" w:hAnsi="HelveticaNeueLT Std Lt" w:cs="HelveticaNeueLT Std Lt"/>
          <w:i/>
          <w:iCs/>
          <w:lang w:val="fr-BE"/>
        </w:rPr>
        <w:t>neurosciences</w:t>
      </w:r>
      <w:r w:rsidRPr="005D4634">
        <w:rPr>
          <w:rFonts w:ascii="HelveticaNeueLT Std Lt" w:hAnsi="HelveticaNeueLT Std Lt" w:cs="HelveticaNeueLT Std Lt"/>
          <w:i/>
          <w:iCs/>
          <w:lang w:val="fr-BE"/>
        </w:rPr>
        <w:t xml:space="preserve"> nous ont appris aujourd’hui que le cerveau émotionnel des humains n’arrive à maturité que vers trente ans.</w:t>
      </w:r>
    </w:p>
    <w:p w:rsidR="00750520" w:rsidRPr="005D4634" w:rsidRDefault="00750520" w:rsidP="0072530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Nous pouvons, dès lors, mieux comprendre que les nombreuses expériences émotionnelles vécues en collectivité  provoquent chez le tout-petit des décharges de tension pouvant se traduire par des comportements agressifs. </w:t>
      </w:r>
    </w:p>
    <w:p w:rsidR="00750520" w:rsidRPr="0072327B"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Sachez que ces difficultés sont toujours prises en compte et gérées en équipe, si nécessaire en collaboration avec les parents.</w:t>
      </w:r>
    </w:p>
    <w:p w:rsidR="00750520"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Néanmoins, nous ne souhaitons pas dévoiler l’identité de l’enfant aux comportements temporairement agressifs. Par respect pour lui et pour le préserver de l’image que pourraient lui renvoyer les autres enfants et parents.</w:t>
      </w:r>
    </w:p>
    <w:p w:rsidR="00113637" w:rsidRPr="0072327B" w:rsidRDefault="00113637" w:rsidP="0072530E">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113637">
      <w:pPr>
        <w:pStyle w:val="Corpsdetexte"/>
        <w:widowControl/>
        <w:suppressAutoHyphens w:val="0"/>
        <w:jc w:val="both"/>
        <w:rPr>
          <w:rFonts w:ascii="HelveticaNeueLT Std Lt" w:hAnsi="HelveticaNeueLT Std Lt" w:cs="HelveticaNeueLT Std Lt"/>
          <w:i/>
          <w:iCs/>
          <w:color w:val="5F497A"/>
          <w:lang w:val="fr-BE"/>
        </w:rPr>
      </w:pPr>
      <w:r w:rsidRPr="0072327B">
        <w:rPr>
          <w:rFonts w:ascii="HelveticaNeueLT Std Lt" w:hAnsi="HelveticaNeueLT Std Lt" w:cs="HelveticaNeueLT Std Lt"/>
          <w:i/>
          <w:iCs/>
          <w:lang w:val="fr-BE"/>
        </w:rPr>
        <w:t>Retenons ceci :</w:t>
      </w:r>
    </w:p>
    <w:p w:rsidR="00750520" w:rsidRPr="00C82866" w:rsidRDefault="00750520" w:rsidP="00690A60">
      <w:pPr>
        <w:pStyle w:val="Corpsdetexte"/>
        <w:widowControl/>
        <w:suppressAutoHyphens w:val="0"/>
        <w:jc w:val="center"/>
        <w:rPr>
          <w:rFonts w:ascii="HelveticaNeueLT Std Lt" w:hAnsi="HelveticaNeueLT Std Lt" w:cs="HelveticaNeueLT Std Lt"/>
          <w:b/>
          <w:bCs/>
          <w:i/>
          <w:iCs/>
          <w:color w:val="0070C0"/>
          <w:lang w:val="fr-BE"/>
        </w:rPr>
      </w:pPr>
      <w:r w:rsidRPr="00C82866">
        <w:rPr>
          <w:rFonts w:ascii="HelveticaNeueLT Std Lt" w:hAnsi="HelveticaNeueLT Std Lt" w:cs="HelveticaNeueLT Std Lt"/>
          <w:b/>
          <w:bCs/>
          <w:i/>
          <w:iCs/>
          <w:color w:val="0070C0"/>
          <w:lang w:val="fr-BE"/>
        </w:rPr>
        <w:t>« Un enfant qui mord, ça fait mal.</w:t>
      </w:r>
    </w:p>
    <w:p w:rsidR="00750520" w:rsidRPr="00C82866" w:rsidRDefault="00750520" w:rsidP="00843D5E">
      <w:pPr>
        <w:pStyle w:val="Corpsdetexte"/>
        <w:widowControl/>
        <w:suppressAutoHyphens w:val="0"/>
        <w:jc w:val="center"/>
        <w:rPr>
          <w:rFonts w:ascii="HelveticaNeueLT Std Lt" w:hAnsi="HelveticaNeueLT Std Lt" w:cs="HelveticaNeueLT Std Lt"/>
          <w:b/>
          <w:bCs/>
          <w:i/>
          <w:iCs/>
          <w:color w:val="0070C0"/>
          <w:lang w:val="fr-BE"/>
        </w:rPr>
      </w:pPr>
      <w:r w:rsidRPr="00C82866">
        <w:rPr>
          <w:rFonts w:ascii="HelveticaNeueLT Std Lt" w:hAnsi="HelveticaNeueLT Std Lt" w:cs="HelveticaNeueLT Std Lt"/>
          <w:b/>
          <w:bCs/>
          <w:i/>
          <w:iCs/>
          <w:color w:val="0070C0"/>
          <w:lang w:val="fr-BE"/>
        </w:rPr>
        <w:t>Ça fait mal à celui qui vient d’être mordu, ça fait mal aux parents quand ils retrouvent leur enfant blessé le soir, ça fait mal aux professionnels responsables de la sécurité des enfants, ça fait mal souvent aussi aux parents de l’enfant mordeur, et puis même si c’est paradoxal, ça fait souvent mal à celui qui vient de mordre ».</w:t>
      </w:r>
    </w:p>
    <w:p w:rsidR="00750520" w:rsidRPr="0072327B" w:rsidRDefault="00750520" w:rsidP="00843D5E">
      <w:pPr>
        <w:pStyle w:val="Corpsdetexte"/>
        <w:widowControl/>
        <w:suppressAutoHyphens w:val="0"/>
        <w:rPr>
          <w:rFonts w:ascii="HelveticaNeueLT Std Lt" w:hAnsi="HelveticaNeueLT Std Lt" w:cs="HelveticaNeueLT Std Lt"/>
          <w:i/>
          <w:iCs/>
          <w:lang w:val="fr-BE"/>
        </w:rPr>
      </w:pPr>
    </w:p>
    <w:p w:rsidR="00750520" w:rsidRPr="0072327B"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L’intégration de limites est également un élément clé de la socialisation.</w:t>
      </w:r>
    </w:p>
    <w:p w:rsidR="00750520"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Les règles et interdits de la crèche sont peut-être différents de ceux de la maison. </w:t>
      </w:r>
    </w:p>
    <w:p w:rsidR="00750520" w:rsidRPr="0072327B"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Ne nous efforçons pas à les harmoniser.</w:t>
      </w:r>
    </w:p>
    <w:p w:rsidR="00750520"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L’enfant est capable de faire la part des choses et de s’y adapter. </w:t>
      </w:r>
    </w:p>
    <w:p w:rsidR="00750520" w:rsidRPr="0072327B"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Néanmoins, cohérence et continuité au sein d’un même milieu de vie lui sont indispensables. </w:t>
      </w:r>
    </w:p>
    <w:p w:rsidR="00750520" w:rsidRPr="0072327B"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C’est pourquoi, au sein de la crèche, nous posons tous les mêmes limites. </w:t>
      </w:r>
    </w:p>
    <w:p w:rsidR="00750520" w:rsidRDefault="00750520" w:rsidP="0072530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Cela même en votre présence, moment parfois délicat où l’enfant  a tendance à « tester » davantage les adultes présents.</w:t>
      </w:r>
    </w:p>
    <w:p w:rsidR="0005008A" w:rsidRDefault="0005008A" w:rsidP="0072530E">
      <w:pPr>
        <w:pStyle w:val="Corpsdetexte"/>
        <w:widowControl/>
        <w:suppressAutoHyphens w:val="0"/>
        <w:jc w:val="both"/>
        <w:rPr>
          <w:rFonts w:ascii="HelveticaNeueLT Std Lt" w:hAnsi="HelveticaNeueLT Std Lt" w:cs="HelveticaNeueLT Std Lt"/>
          <w:i/>
          <w:iCs/>
          <w:lang w:val="fr-BE"/>
        </w:rPr>
      </w:pPr>
    </w:p>
    <w:p w:rsidR="0005008A" w:rsidRDefault="0005008A" w:rsidP="0072530E">
      <w:pPr>
        <w:pStyle w:val="Corpsdetexte"/>
        <w:widowControl/>
        <w:suppressAutoHyphens w:val="0"/>
        <w:jc w:val="both"/>
        <w:rPr>
          <w:rFonts w:ascii="HelveticaNeueLT Std Lt" w:hAnsi="HelveticaNeueLT Std Lt" w:cs="HelveticaNeueLT Std Lt"/>
          <w:i/>
          <w:iCs/>
          <w:lang w:val="fr-BE"/>
        </w:rPr>
      </w:pPr>
    </w:p>
    <w:p w:rsidR="0005008A" w:rsidRDefault="0005008A" w:rsidP="0072530E">
      <w:pPr>
        <w:pStyle w:val="Corpsdetexte"/>
        <w:widowControl/>
        <w:suppressAutoHyphens w:val="0"/>
        <w:jc w:val="both"/>
        <w:rPr>
          <w:rFonts w:ascii="HelveticaNeueLT Std Lt" w:hAnsi="HelveticaNeueLT Std Lt" w:cs="HelveticaNeueLT Std Lt"/>
          <w:i/>
          <w:iCs/>
          <w:lang w:val="fr-BE"/>
        </w:rPr>
      </w:pPr>
    </w:p>
    <w:p w:rsidR="0005008A" w:rsidRDefault="0005008A" w:rsidP="0072530E">
      <w:pPr>
        <w:pStyle w:val="Corpsdetexte"/>
        <w:widowControl/>
        <w:suppressAutoHyphens w:val="0"/>
        <w:jc w:val="both"/>
        <w:rPr>
          <w:rFonts w:ascii="HelveticaNeueLT Std Lt" w:hAnsi="HelveticaNeueLT Std Lt" w:cs="HelveticaNeueLT Std Lt"/>
          <w:i/>
          <w:iCs/>
          <w:lang w:val="fr-BE"/>
        </w:rPr>
      </w:pPr>
    </w:p>
    <w:p w:rsidR="00113637" w:rsidRPr="0072327B" w:rsidRDefault="00113637" w:rsidP="0072530E">
      <w:pPr>
        <w:pStyle w:val="Corpsdetexte"/>
        <w:widowControl/>
        <w:suppressAutoHyphens w:val="0"/>
        <w:jc w:val="both"/>
        <w:rPr>
          <w:rFonts w:ascii="HelveticaNeueLT Std Lt" w:hAnsi="HelveticaNeueLT Std Lt" w:cs="HelveticaNeueLT Std Lt"/>
          <w:i/>
          <w:iCs/>
          <w:lang w:val="fr-BE"/>
        </w:rPr>
      </w:pP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941280">
        <w:rPr>
          <w:rFonts w:ascii="HelveticaNeueLT Std Lt" w:hAnsi="HelveticaNeueLT Std Lt" w:cs="HelveticaNeueLT Std Lt"/>
          <w:b/>
          <w:bCs/>
          <w:i/>
          <w:iCs/>
          <w:color w:val="33CC33"/>
          <w:sz w:val="32"/>
          <w:szCs w:val="32"/>
          <w:u w:val="single"/>
          <w:lang w:val="fr-BE"/>
        </w:rPr>
        <w:t>Le doudou</w:t>
      </w:r>
    </w:p>
    <w:p w:rsidR="00113637" w:rsidRPr="0072327B" w:rsidRDefault="00113637"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 doudou est ce que l’on nomme un objet transitionnel (D.Winnicot</w:t>
      </w:r>
      <w:r w:rsidR="007C3A7F">
        <w:rPr>
          <w:rFonts w:ascii="HelveticaNeueLT Std Lt" w:hAnsi="HelveticaNeueLT Std Lt" w:cs="HelveticaNeueLT Std Lt"/>
          <w:i/>
          <w:iCs/>
          <w:lang w:val="fr-BE"/>
        </w:rPr>
        <w:t>t</w:t>
      </w:r>
      <w:r w:rsidRPr="0072327B">
        <w:rPr>
          <w:rFonts w:ascii="HelveticaNeueLT Std Lt" w:hAnsi="HelveticaNeueLT Std Lt" w:cs="HelveticaNeueLT Std Lt"/>
          <w:i/>
          <w:iCs/>
          <w:lang w:val="fr-BE"/>
        </w:rPr>
        <w:t xml:space="preserve">).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C’est-à-dire un objet souvent unique, choisi par l’enfant et qui va l’aider à surmonter la distance avec sa maman ou des situations qu’il ressent comme difficiles.</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Il est, en effet, un concentré d’odeurs, de sensations tactiles, d’émotions visuelles et de perceptions en bouche qui lui sont familières. Il contient un peu de maman et de papa. Il renferme un peu de leur pouvoir réconfortant.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 ce titre la crèche se doit de lui ouvrir ses portes…</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Mais à quel dosage, nous direz-vous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Une fois encore, nous choisissons de faire confiance à  l’enfant. Lui sait à quel moment et en quelles circonstances il  a besoin de son doudou. Il lui est donc </w:t>
      </w:r>
      <w:r w:rsidRPr="00130E1D">
        <w:rPr>
          <w:rFonts w:ascii="HelveticaNeueLT Std Lt" w:hAnsi="HelveticaNeueLT Std Lt" w:cs="HelveticaNeueLT Std Lt"/>
          <w:b/>
          <w:i/>
          <w:iCs/>
          <w:lang w:val="fr-BE"/>
        </w:rPr>
        <w:t>accessible en permanence</w:t>
      </w:r>
      <w:r w:rsidRPr="0072327B">
        <w:rPr>
          <w:rFonts w:ascii="HelveticaNeueLT Std Lt" w:hAnsi="HelveticaNeueLT Std Lt" w:cs="HelveticaNeueLT Std Lt"/>
          <w:i/>
          <w:iCs/>
          <w:lang w:val="fr-BE"/>
        </w:rPr>
        <w:t xml:space="preserve"> dans des pochettes murales individuelles. </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puéricultrice a pour tâche d’aider l’enfant à s’en passer petit à petit.  Comment ?</w:t>
      </w:r>
    </w:p>
    <w:p w:rsidR="00750520" w:rsidRPr="0072327B" w:rsidRDefault="00750520" w:rsidP="00FF7BAF">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De manière directe, elle range, par exemple, dans sa pochette le doudou délaissé par l’enfant.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De manière indirecte, elle instaure</w:t>
      </w:r>
      <w:r w:rsidR="00583AD1">
        <w:rPr>
          <w:rFonts w:ascii="HelveticaNeueLT Std Lt" w:hAnsi="HelveticaNeueLT Std Lt" w:cs="HelveticaNeueLT Std Lt"/>
          <w:i/>
          <w:iCs/>
          <w:lang w:val="fr-BE"/>
        </w:rPr>
        <w:t>, par exemple,</w:t>
      </w:r>
      <w:r w:rsidRPr="0072327B">
        <w:rPr>
          <w:rFonts w:ascii="HelveticaNeueLT Std Lt" w:hAnsi="HelveticaNeueLT Std Lt" w:cs="HelveticaNeueLT Std Lt"/>
          <w:i/>
          <w:iCs/>
          <w:lang w:val="fr-BE"/>
        </w:rPr>
        <w:t xml:space="preserve"> des rituels ayant pour effet de rassurer l’enfant et de rendre prévisible  le déroulement de sa journée.</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 langage jouera également un rôle majeur dans cette étape en permettant à l’enfant d’exprimer ses émotions et ses besoins, et à l’adulte d’y répondre plus adéquatement.</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Précisons que le « précieux doudou » n’est précieux que parce qu‘il existe. Certains enfants n’en ont pas besoin ou s’inventent d’autres moyens de se sécuriser. </w:t>
      </w:r>
    </w:p>
    <w:p w:rsidR="00750520" w:rsidRDefault="00C364E5" w:rsidP="000230E3">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D’autres vont développer ce besoin plus tard, à un moment où ils auront besoin de se réassurer (entrée en crèche, changement de lit, arrivée d’un bébé dans la famille,…).  </w:t>
      </w:r>
    </w:p>
    <w:p w:rsidR="00A4584D" w:rsidRPr="0072327B" w:rsidRDefault="00A4584D" w:rsidP="000230E3">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0230E3">
      <w:pPr>
        <w:pStyle w:val="Corpsdetexte"/>
        <w:widowControl/>
        <w:suppressAutoHyphens w:val="0"/>
        <w:jc w:val="both"/>
        <w:rPr>
          <w:rFonts w:ascii="HelveticaNeueLT Std Lt" w:hAnsi="HelveticaNeueLT Std Lt" w:cs="HelveticaNeueLT Std Lt"/>
          <w:b/>
          <w:bCs/>
          <w:i/>
          <w:iCs/>
          <w:color w:val="0070C0"/>
          <w:lang w:val="fr-BE"/>
        </w:rPr>
      </w:pPr>
      <w:r w:rsidRPr="00C82866">
        <w:rPr>
          <w:rFonts w:ascii="HelveticaNeueLT Std Lt" w:hAnsi="HelveticaNeueLT Std Lt" w:cs="HelveticaNeueLT Std Lt"/>
          <w:b/>
          <w:bCs/>
          <w:i/>
          <w:iCs/>
          <w:color w:val="0070C0"/>
          <w:lang w:val="fr-BE"/>
        </w:rPr>
        <w:t>Et la tétine ?</w:t>
      </w:r>
    </w:p>
    <w:p w:rsidR="00750520" w:rsidRPr="0072327B" w:rsidRDefault="00750520" w:rsidP="000230E3">
      <w:pPr>
        <w:pStyle w:val="Corpsdetexte"/>
        <w:widowControl/>
        <w:suppressAutoHyphens w:val="0"/>
        <w:jc w:val="both"/>
        <w:rPr>
          <w:rFonts w:ascii="HelveticaNeueLT Std Lt" w:hAnsi="HelveticaNeueLT Std Lt" w:cs="HelveticaNeueLT Std Lt"/>
          <w:i/>
          <w:iCs/>
          <w:color w:val="5F497A"/>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Pour certains enfants le besoin de succion reste très important. Téter leur procure plaisir, détente et apaisement. Nous respectons ce besoin.</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Néanmoins, à l’âge d’accéder au langage, cette même tétine constitue un obstacle certain.</w:t>
      </w:r>
    </w:p>
    <w:p w:rsidR="00A4584D" w:rsidRDefault="00750520" w:rsidP="00A4584D">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C’est pourquoi, nous la dissoc</w:t>
      </w:r>
      <w:r>
        <w:rPr>
          <w:rFonts w:ascii="HelveticaNeueLT Std Lt" w:hAnsi="HelveticaNeueLT Std Lt" w:cs="HelveticaNeueLT Std Lt"/>
          <w:i/>
          <w:iCs/>
          <w:lang w:val="fr-BE"/>
        </w:rPr>
        <w:t>ions progressivement du doudou et la réservons pour l</w:t>
      </w:r>
      <w:r w:rsidR="00A4584D">
        <w:rPr>
          <w:rFonts w:ascii="HelveticaNeueLT Std Lt" w:hAnsi="HelveticaNeueLT Std Lt" w:cs="HelveticaNeueLT Std Lt"/>
          <w:i/>
          <w:iCs/>
          <w:lang w:val="fr-BE"/>
        </w:rPr>
        <w:t>es moments de repos ou pour les</w:t>
      </w:r>
      <w:r>
        <w:rPr>
          <w:rFonts w:ascii="HelveticaNeueLT Std Lt" w:hAnsi="HelveticaNeueLT Std Lt" w:cs="HelveticaNeueLT Std Lt"/>
          <w:i/>
          <w:iCs/>
          <w:lang w:val="fr-BE"/>
        </w:rPr>
        <w:t xml:space="preserve"> chagrins.</w:t>
      </w:r>
    </w:p>
    <w:p w:rsidR="00A4584D" w:rsidRDefault="00A4584D" w:rsidP="00A4584D">
      <w:pPr>
        <w:pStyle w:val="Corpsdetexte"/>
        <w:widowControl/>
        <w:suppressAutoHyphens w:val="0"/>
        <w:jc w:val="both"/>
        <w:rPr>
          <w:rFonts w:ascii="HelveticaNeueLT Std Lt" w:hAnsi="HelveticaNeueLT Std Lt" w:cs="HelveticaNeueLT Std Lt"/>
          <w:i/>
          <w:iCs/>
          <w:lang w:val="fr-BE"/>
        </w:rPr>
      </w:pPr>
    </w:p>
    <w:p w:rsidR="009311D5" w:rsidRDefault="009311D5" w:rsidP="00A4584D">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p>
    <w:p w:rsidR="00113637" w:rsidRPr="00A4584D" w:rsidRDefault="00750520" w:rsidP="00A4584D">
      <w:pPr>
        <w:pStyle w:val="Corpsdetexte"/>
        <w:widowControl/>
        <w:suppressAutoHyphens w:val="0"/>
        <w:jc w:val="both"/>
        <w:rPr>
          <w:rFonts w:ascii="HelveticaNeueLT Std Lt" w:hAnsi="HelveticaNeueLT Std Lt" w:cs="HelveticaNeueLT Std Lt"/>
          <w:i/>
          <w:iCs/>
          <w:lang w:val="fr-BE"/>
        </w:rPr>
      </w:pPr>
      <w:r w:rsidRPr="00941280">
        <w:rPr>
          <w:rFonts w:ascii="HelveticaNeueLT Std Lt" w:hAnsi="HelveticaNeueLT Std Lt" w:cs="HelveticaNeueLT Std Lt"/>
          <w:b/>
          <w:bCs/>
          <w:i/>
          <w:iCs/>
          <w:color w:val="33CC33"/>
          <w:sz w:val="32"/>
          <w:szCs w:val="32"/>
          <w:u w:val="single"/>
          <w:lang w:val="fr-BE"/>
        </w:rPr>
        <w:t>La vie saine en collectivité</w:t>
      </w:r>
    </w:p>
    <w:p w:rsidR="00420546" w:rsidRDefault="00420546">
      <w:pPr>
        <w:pStyle w:val="Corpsdetexte"/>
        <w:widowControl/>
        <w:suppressAutoHyphens w:val="0"/>
        <w:rPr>
          <w:rFonts w:ascii="HelveticaNeueLT Std Lt" w:hAnsi="HelveticaNeueLT Std Lt" w:cs="HelveticaNeueLT Std Lt"/>
          <w:b/>
          <w:bCs/>
          <w:i/>
          <w:iCs/>
          <w:color w:val="FF9900"/>
          <w:sz w:val="28"/>
          <w:szCs w:val="28"/>
          <w:u w:val="single"/>
          <w:lang w:val="fr-BE"/>
        </w:rPr>
      </w:pPr>
    </w:p>
    <w:p w:rsidR="009311D5" w:rsidRDefault="009311D5">
      <w:pPr>
        <w:pStyle w:val="Corpsdetexte"/>
        <w:widowControl/>
        <w:suppressAutoHyphens w:val="0"/>
        <w:rPr>
          <w:rFonts w:ascii="HelveticaNeueLT Std Lt" w:hAnsi="HelveticaNeueLT Std Lt" w:cs="HelveticaNeueLT Std Lt"/>
          <w:b/>
          <w:bCs/>
          <w:i/>
          <w:iCs/>
          <w:color w:val="FF9900"/>
          <w:sz w:val="28"/>
          <w:szCs w:val="28"/>
          <w:u w:val="single"/>
          <w:lang w:val="fr-BE"/>
        </w:rPr>
      </w:pPr>
    </w:p>
    <w:p w:rsidR="00750520" w:rsidRPr="00941280" w:rsidRDefault="00750520">
      <w:pPr>
        <w:pStyle w:val="Corpsdetexte"/>
        <w:widowControl/>
        <w:suppressAutoHyphens w:val="0"/>
        <w:rPr>
          <w:rFonts w:ascii="HelveticaNeueLT Std Lt" w:hAnsi="HelveticaNeueLT Std Lt" w:cs="HelveticaNeueLT Std Lt"/>
          <w:b/>
          <w:bCs/>
          <w:i/>
          <w:iCs/>
          <w:color w:val="FF9900"/>
          <w:sz w:val="28"/>
          <w:szCs w:val="28"/>
          <w:u w:val="single"/>
          <w:lang w:val="fr-BE"/>
        </w:rPr>
      </w:pPr>
      <w:r w:rsidRPr="00941280">
        <w:rPr>
          <w:rFonts w:ascii="HelveticaNeueLT Std Lt" w:hAnsi="HelveticaNeueLT Std Lt" w:cs="HelveticaNeueLT Std Lt"/>
          <w:b/>
          <w:bCs/>
          <w:i/>
          <w:iCs/>
          <w:color w:val="FF9900"/>
          <w:sz w:val="28"/>
          <w:szCs w:val="28"/>
          <w:u w:val="single"/>
          <w:lang w:val="fr-BE"/>
        </w:rPr>
        <w:t>Alimentation</w:t>
      </w:r>
    </w:p>
    <w:p w:rsidR="00750520" w:rsidRPr="0072327B" w:rsidRDefault="00750520">
      <w:pPr>
        <w:pStyle w:val="Corpsdetexte"/>
        <w:widowControl/>
        <w:suppressAutoHyphens w:val="0"/>
        <w:rPr>
          <w:rFonts w:ascii="HelveticaNeueLT Std Lt" w:hAnsi="HelveticaNeueLT Std Lt" w:cs="HelveticaNeueLT Std Lt"/>
          <w:i/>
          <w:iCs/>
          <w:color w:val="FF9900"/>
          <w:sz w:val="28"/>
          <w:szCs w:val="28"/>
          <w:u w:val="single"/>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Manger sainement est  indispensable au processus de croissance des plus petits.</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sécurité alimentaire, l’équilibre diététique des menus et la qualité des matières premières sont pour nous des priorités.</w:t>
      </w:r>
    </w:p>
    <w:p w:rsidR="00750520" w:rsidRPr="00C82866"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Pour satisfaire à ces exigences et </w:t>
      </w:r>
      <w:r w:rsidRPr="00C82866">
        <w:rPr>
          <w:rFonts w:ascii="HelveticaNeueLT Std Lt" w:hAnsi="HelveticaNeueLT Std Lt" w:cs="HelveticaNeueLT Std Lt"/>
          <w:i/>
          <w:iCs/>
          <w:lang w:val="fr-BE"/>
        </w:rPr>
        <w:t>réjouir le palais de nos petits gourmets, nous faisons appel</w:t>
      </w:r>
      <w:r w:rsidR="00BC793C" w:rsidRPr="00C82866">
        <w:rPr>
          <w:rFonts w:ascii="HelveticaNeueLT Std Lt" w:hAnsi="HelveticaNeueLT Std Lt" w:cs="HelveticaNeueLT Std Lt"/>
          <w:i/>
          <w:iCs/>
          <w:lang w:val="fr-BE"/>
        </w:rPr>
        <w:t xml:space="preserve"> aux services du traiteur « La Cuisine des Champs</w:t>
      </w:r>
      <w:r w:rsidRPr="00C82866">
        <w:rPr>
          <w:rFonts w:ascii="HelveticaNeueLT Std Lt" w:hAnsi="HelveticaNeueLT Std Lt" w:cs="HelveticaNeueLT Std Lt"/>
          <w:i/>
          <w:iCs/>
          <w:lang w:val="fr-BE"/>
        </w:rPr>
        <w:t>», spécialisé dans le cat</w:t>
      </w:r>
      <w:r w:rsidR="00BC793C" w:rsidRPr="00C82866">
        <w:rPr>
          <w:rFonts w:ascii="HelveticaNeueLT Std Lt" w:hAnsi="HelveticaNeueLT Std Lt" w:cs="HelveticaNeueLT Std Lt"/>
          <w:i/>
          <w:iCs/>
          <w:lang w:val="fr-BE"/>
        </w:rPr>
        <w:t>ering de collectivité d’enfants de 0 à 3 ans.</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Chaque jour, les repas sont livrés à la crèche, en circuit</w:t>
      </w:r>
      <w:r w:rsidRPr="0072327B">
        <w:rPr>
          <w:rFonts w:ascii="HelveticaNeueLT Std Lt" w:hAnsi="HelveticaNeueLT Std Lt" w:cs="HelveticaNeueLT Std Lt"/>
          <w:i/>
          <w:iCs/>
          <w:lang w:val="fr-BE"/>
        </w:rPr>
        <w:t xml:space="preserve"> froid.</w:t>
      </w: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Les aliments sont réchauffés et portionnés dans notre cuisine et ensuite acheminés vers les espaces de vie.</w:t>
      </w:r>
    </w:p>
    <w:p w:rsidR="00750520" w:rsidRPr="00672876" w:rsidRDefault="00750520" w:rsidP="000230E3">
      <w:pPr>
        <w:pStyle w:val="Corpsdetexte"/>
        <w:widowControl/>
        <w:suppressAutoHyphens w:val="0"/>
        <w:jc w:val="both"/>
        <w:rPr>
          <w:rFonts w:ascii="HelveticaNeueLT Std Lt" w:hAnsi="HelveticaNeueLT Std Lt" w:cs="HelveticaNeueLT Std Lt"/>
          <w:b/>
          <w:bCs/>
          <w:i/>
          <w:iCs/>
          <w:color w:val="3366FF"/>
          <w:lang w:val="fr-BE"/>
        </w:rPr>
      </w:pPr>
    </w:p>
    <w:p w:rsidR="00750520" w:rsidRPr="0072327B" w:rsidRDefault="00750520" w:rsidP="00130415">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Bien entendu, les régimes justifiés par une prescription médicale sont scrupuleusement suivis.</w:t>
      </w:r>
    </w:p>
    <w:p w:rsidR="00750520" w:rsidRDefault="00750520" w:rsidP="00130415">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Concernant les autres demandes de régime particulier, nous essayons de les rencontrer dans les limites qu’impose la vie en collectivité et dans le respect de notre projet d’accueil.</w:t>
      </w:r>
    </w:p>
    <w:p w:rsidR="00750520" w:rsidRDefault="00750520" w:rsidP="00130415">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130415">
      <w:pPr>
        <w:tabs>
          <w:tab w:val="left" w:pos="0"/>
        </w:tabs>
        <w:jc w:val="both"/>
        <w:rPr>
          <w:rFonts w:ascii="HelveticaNeueLT Std Lt" w:hAnsi="HelveticaNeueLT Std Lt" w:cs="HelveticaNeueLT Std Lt"/>
          <w:i/>
          <w:iCs/>
        </w:rPr>
      </w:pPr>
      <w:r w:rsidRPr="005D4634">
        <w:rPr>
          <w:rFonts w:ascii="HelveticaNeueLT Std Lt" w:hAnsi="HelveticaNeueLT Std Lt" w:cs="HelveticaNeueLT Std Lt"/>
          <w:i/>
          <w:iCs/>
        </w:rPr>
        <w:t>A l’exception du lait maternel et des aliments de régime médicalement prescrits, les aliments ne provenant pas du circuit alimentaire de la crèche ne peuvent être donnés à l’enfant.</w:t>
      </w:r>
    </w:p>
    <w:p w:rsidR="00750520" w:rsidRPr="005D4634" w:rsidRDefault="00750520" w:rsidP="00130415">
      <w:pPr>
        <w:tabs>
          <w:tab w:val="left" w:pos="0"/>
        </w:tabs>
        <w:jc w:val="both"/>
        <w:rPr>
          <w:rFonts w:ascii="HelveticaNeueLT Std Lt" w:hAnsi="HelveticaNeueLT Std Lt" w:cs="HelveticaNeueLT Std Lt"/>
          <w:i/>
          <w:iCs/>
        </w:rPr>
      </w:pPr>
      <w:r w:rsidRPr="005D4634">
        <w:rPr>
          <w:rFonts w:ascii="HelveticaNeueLT Std Lt" w:hAnsi="HelveticaNeueLT Std Lt" w:cs="HelveticaNeueLT Std Lt"/>
          <w:i/>
          <w:iCs/>
        </w:rPr>
        <w:t>Cette mesure nous est imposée par les exigences de l’AFSCA* en matière de conditionnement, conservation et traçabilité.</w:t>
      </w:r>
      <w:r w:rsidRPr="005D4634">
        <w:rPr>
          <w:rStyle w:val="Appelnotedebasdep"/>
          <w:rFonts w:ascii="HelveticaNeueLT Std Lt" w:hAnsi="HelveticaNeueLT Std Lt" w:cs="HelveticaNeueLT Std Lt"/>
          <w:i/>
          <w:iCs/>
        </w:rPr>
        <w:footnoteReference w:id="2"/>
      </w:r>
    </w:p>
    <w:p w:rsidR="00750520" w:rsidRPr="0072327B" w:rsidRDefault="00750520" w:rsidP="00130415">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130415">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Vous pouvez consulter le menu  de la semaine à l’entrée de la crèche.</w:t>
      </w:r>
    </w:p>
    <w:p w:rsidR="00750520" w:rsidRPr="0072327B" w:rsidRDefault="00750520" w:rsidP="00130415">
      <w:pPr>
        <w:pStyle w:val="Corpsdetexte"/>
        <w:widowControl/>
        <w:suppressAutoHyphens w:val="0"/>
        <w:jc w:val="both"/>
        <w:rPr>
          <w:rFonts w:ascii="HelveticaNeueLT Std Lt" w:hAnsi="HelveticaNeueLT Std Lt" w:cs="HelveticaNeueLT Std Lt"/>
          <w:lang w:val="fr-BE"/>
        </w:rPr>
      </w:pPr>
    </w:p>
    <w:p w:rsidR="00750520" w:rsidRPr="0072327B" w:rsidRDefault="00750520" w:rsidP="00130415">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L’élaborati</w:t>
      </w:r>
      <w:r w:rsidR="00420546">
        <w:rPr>
          <w:rFonts w:ascii="HelveticaNeueLT Std Lt" w:hAnsi="HelveticaNeueLT Std Lt" w:cs="HelveticaNeueLT Std Lt"/>
          <w:i/>
          <w:iCs/>
          <w:lang w:val="fr-BE"/>
        </w:rPr>
        <w:t>on des menus par le traiteur</w:t>
      </w:r>
      <w:r w:rsidRPr="0072327B">
        <w:rPr>
          <w:rFonts w:ascii="HelveticaNeueLT Std Lt" w:hAnsi="HelveticaNeueLT Std Lt" w:cs="HelveticaNeueLT Std Lt"/>
          <w:i/>
          <w:iCs/>
          <w:lang w:val="fr-BE"/>
        </w:rPr>
        <w:t xml:space="preserve"> et notre réflexion autour des moments de repas sont basées sur les recommandations des consultants en diététique de l’ONE.</w:t>
      </w:r>
    </w:p>
    <w:p w:rsidR="00750520" w:rsidRPr="0072327B" w:rsidRDefault="00750520" w:rsidP="00130415">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Nous ne pouvons les détailler dans ce livret, mais nous vous invitons à les consulter dans la brochure « Chouette, on passe à table », téléchargeable sur le site </w:t>
      </w:r>
      <w:hyperlink r:id="rId9" w:history="1">
        <w:r w:rsidRPr="0072327B">
          <w:rPr>
            <w:rStyle w:val="Lienhypertexte"/>
            <w:rFonts w:ascii="HelveticaNeueLT Std Lt" w:hAnsi="HelveticaNeueLT Std Lt" w:cs="HelveticaNeueLT Std Lt"/>
            <w:i/>
            <w:iCs/>
          </w:rPr>
          <w:t>www.one.be</w:t>
        </w:r>
      </w:hyperlink>
      <w:r w:rsidRPr="0072327B">
        <w:rPr>
          <w:rFonts w:ascii="HelveticaNeueLT Std Lt" w:hAnsi="HelveticaNeueLT Std Lt" w:cs="HelveticaNeueLT Std Lt"/>
          <w:i/>
          <w:iCs/>
          <w:lang w:val="fr-BE"/>
        </w:rPr>
        <w:t>.</w:t>
      </w:r>
    </w:p>
    <w:p w:rsidR="00750520" w:rsidRPr="0072327B" w:rsidRDefault="00750520" w:rsidP="00130415">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En voici pour chaque groupe d’âge les 10 points prioritaires :</w:t>
      </w:r>
    </w:p>
    <w:p w:rsidR="00750520" w:rsidRPr="0072327B" w:rsidRDefault="00750520" w:rsidP="00130415">
      <w:pPr>
        <w:pStyle w:val="Corpsdetexte"/>
        <w:widowControl/>
        <w:suppressAutoHyphens w:val="0"/>
        <w:jc w:val="both"/>
        <w:rPr>
          <w:rFonts w:ascii="HelveticaNeueLT Std Lt" w:hAnsi="HelveticaNeueLT Std Lt" w:cs="HelveticaNeueLT Std Lt"/>
          <w:i/>
          <w:iCs/>
          <w:lang w:val="fr-BE"/>
        </w:rPr>
      </w:pPr>
    </w:p>
    <w:p w:rsidR="00750520" w:rsidRPr="00113637" w:rsidRDefault="00750520" w:rsidP="00113637">
      <w:pPr>
        <w:suppressAutoHyphens w:val="0"/>
        <w:rPr>
          <w:rFonts w:ascii="HelveticaNeueLT Std Lt" w:hAnsi="HelveticaNeueLT Std Lt" w:cs="HelveticaNeueLT Std Lt"/>
          <w:i/>
          <w:iCs/>
          <w:sz w:val="28"/>
          <w:szCs w:val="28"/>
          <w:lang w:val="fr-BE"/>
        </w:rPr>
      </w:pPr>
      <w:r w:rsidRPr="00C82866">
        <w:rPr>
          <w:rFonts w:ascii="HelveticaNeueLT Std Lt" w:hAnsi="HelveticaNeueLT Std Lt" w:cs="HelveticaNeueLT Std Lt"/>
          <w:b/>
          <w:bCs/>
          <w:i/>
          <w:iCs/>
          <w:color w:val="0070C0"/>
          <w:sz w:val="28"/>
          <w:szCs w:val="28"/>
          <w:lang w:val="fr-BE"/>
        </w:rPr>
        <w:t>De la naissance à 18 mois</w:t>
      </w:r>
    </w:p>
    <w:p w:rsidR="00750520" w:rsidRPr="0072327B" w:rsidRDefault="00750520">
      <w:pPr>
        <w:pStyle w:val="Corpsdetexte"/>
        <w:widowControl/>
        <w:suppressAutoHyphens w:val="0"/>
        <w:rPr>
          <w:rFonts w:ascii="HelveticaNeueLT Std Lt" w:hAnsi="HelveticaNeueLT Std Lt" w:cs="HelveticaNeueLT Std Lt"/>
          <w:i/>
          <w:iCs/>
          <w:color w:val="800080"/>
          <w:lang w:val="fr-BE"/>
        </w:rPr>
      </w:pP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Allaiter, c’est offrir la meilleure alimentation</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Nourrir bébé à la demande pendant les 1</w:t>
      </w:r>
      <w:r w:rsidRPr="0072327B">
        <w:rPr>
          <w:rFonts w:ascii="HelveticaNeueLT Std Lt" w:hAnsi="HelveticaNeueLT Std Lt" w:cs="HelveticaNeueLT Std Lt"/>
          <w:i/>
          <w:iCs/>
          <w:vertAlign w:val="superscript"/>
          <w:lang w:val="fr-BE"/>
        </w:rPr>
        <w:t>ers</w:t>
      </w:r>
      <w:r w:rsidRPr="0072327B">
        <w:rPr>
          <w:rFonts w:ascii="HelveticaNeueLT Std Lt" w:hAnsi="HelveticaNeueLT Std Lt" w:cs="HelveticaNeueLT Std Lt"/>
          <w:i/>
          <w:iCs/>
          <w:lang w:val="fr-BE"/>
        </w:rPr>
        <w:t>mois</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Donner un complément quotidien de vitamine D</w:t>
      </w:r>
      <w:r>
        <w:rPr>
          <w:rFonts w:ascii="HelveticaNeueLT Std Lt" w:hAnsi="HelveticaNeueLT Std Lt" w:cs="HelveticaNeueLT Std Lt"/>
          <w:i/>
          <w:iCs/>
          <w:lang w:val="fr-BE"/>
        </w:rPr>
        <w:t xml:space="preserve">. </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Introduire d’autres aliments que le lait vers 5-6 mois</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Eviter le gluten avant 6 mois</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Après la diversification maintenir au moins 5 repas/j</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Poursuivre le lait de suite ou lait de croissance jusque</w:t>
      </w:r>
    </w:p>
    <w:p w:rsidR="00750520" w:rsidRPr="0072327B" w:rsidRDefault="00750520" w:rsidP="001A3FE4">
      <w:pPr>
        <w:pStyle w:val="Corpsdetexte"/>
        <w:widowControl/>
        <w:suppressAutoHyphens w:val="0"/>
        <w:ind w:left="360" w:firstLine="348"/>
        <w:rPr>
          <w:rFonts w:ascii="HelveticaNeueLT Std Lt" w:hAnsi="HelveticaNeueLT Std Lt" w:cs="HelveticaNeueLT Std Lt"/>
          <w:i/>
          <w:iCs/>
          <w:lang w:val="fr-BE"/>
        </w:rPr>
      </w:pPr>
      <w:r w:rsidRPr="0072327B">
        <w:rPr>
          <w:rFonts w:ascii="HelveticaNeueLT Std Lt" w:hAnsi="HelveticaNeueLT Std Lt" w:cs="HelveticaNeueLT Std Lt"/>
          <w:i/>
          <w:iCs/>
          <w:lang w:val="fr-BE"/>
        </w:rPr>
        <w:t>18mois</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Eviter l’excès d’aliments riches en protéines</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Donner une alimentation suffisamment riche en lipides</w:t>
      </w:r>
      <w:r>
        <w:rPr>
          <w:rFonts w:ascii="HelveticaNeueLT Std Lt" w:hAnsi="HelveticaNeueLT Std Lt" w:cs="HelveticaNeueLT Std Lt"/>
          <w:i/>
          <w:iCs/>
          <w:lang w:val="fr-BE"/>
        </w:rPr>
        <w:t>.</w:t>
      </w:r>
    </w:p>
    <w:p w:rsidR="00750520" w:rsidRPr="0072327B" w:rsidRDefault="00750520" w:rsidP="001A3FE4">
      <w:pPr>
        <w:pStyle w:val="Corpsdetexte"/>
        <w:widowControl/>
        <w:numPr>
          <w:ilvl w:val="0"/>
          <w:numId w:val="3"/>
        </w:numPr>
        <w:suppressAutoHyphens w:val="0"/>
        <w:ind w:left="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Faire du repas un moment important de la relation</w:t>
      </w:r>
    </w:p>
    <w:p w:rsidR="00750520" w:rsidRPr="0072327B" w:rsidRDefault="00750520" w:rsidP="001A3FE4">
      <w:pPr>
        <w:pStyle w:val="Corpsdetexte"/>
        <w:widowControl/>
        <w:suppressAutoHyphens w:val="0"/>
        <w:ind w:firstLine="708"/>
        <w:rPr>
          <w:rFonts w:ascii="HelveticaNeueLT Std Lt" w:hAnsi="HelveticaNeueLT Std Lt" w:cs="HelveticaNeueLT Std Lt"/>
          <w:i/>
          <w:iCs/>
          <w:lang w:val="fr-BE"/>
        </w:rPr>
      </w:pPr>
      <w:r>
        <w:rPr>
          <w:rFonts w:ascii="HelveticaNeueLT Std Lt" w:hAnsi="HelveticaNeueLT Std Lt" w:cs="HelveticaNeueLT Std Lt"/>
          <w:i/>
          <w:iCs/>
          <w:lang w:val="fr-BE"/>
        </w:rPr>
        <w:t>a</w:t>
      </w:r>
      <w:r w:rsidRPr="0072327B">
        <w:rPr>
          <w:rFonts w:ascii="HelveticaNeueLT Std Lt" w:hAnsi="HelveticaNeueLT Std Lt" w:cs="HelveticaNeueLT Std Lt"/>
          <w:i/>
          <w:iCs/>
          <w:lang w:val="fr-BE"/>
        </w:rPr>
        <w:t>ffective</w:t>
      </w:r>
      <w:r>
        <w:rPr>
          <w:rFonts w:ascii="HelveticaNeueLT Std Lt" w:hAnsi="HelveticaNeueLT Std Lt" w:cs="HelveticaNeueLT Std Lt"/>
          <w:i/>
          <w:iCs/>
          <w:lang w:val="fr-BE"/>
        </w:rPr>
        <w:t>.</w:t>
      </w:r>
    </w:p>
    <w:p w:rsidR="00750520" w:rsidRPr="0072327B" w:rsidRDefault="00750520">
      <w:pPr>
        <w:pStyle w:val="Corpsdetexte"/>
        <w:widowControl/>
        <w:suppressAutoHyphens w:val="0"/>
        <w:rPr>
          <w:rFonts w:ascii="HelveticaNeueLT Std Lt" w:hAnsi="HelveticaNeueLT Std Lt" w:cs="HelveticaNeueLT Std Lt"/>
          <w:i/>
          <w:iCs/>
          <w:lang w:val="fr-BE"/>
        </w:rPr>
      </w:pPr>
    </w:p>
    <w:p w:rsidR="00750520" w:rsidRPr="0072327B" w:rsidRDefault="00750520">
      <w:pPr>
        <w:pStyle w:val="Corpsdetexte"/>
        <w:widowControl/>
        <w:suppressAutoHyphens w:val="0"/>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b/>
          <w:bCs/>
          <w:i/>
          <w:iCs/>
          <w:color w:val="0070C0"/>
          <w:lang w:val="fr-BE"/>
        </w:rPr>
        <w:t>Chez les plus petits</w:t>
      </w:r>
      <w:r w:rsidRPr="0072327B">
        <w:rPr>
          <w:rFonts w:ascii="HelveticaNeueLT Std Lt" w:hAnsi="HelveticaNeueLT Std Lt" w:cs="HelveticaNeueLT Std Lt"/>
          <w:i/>
          <w:iCs/>
          <w:lang w:val="fr-BE"/>
        </w:rPr>
        <w:t xml:space="preserve">, nous privilégions  </w:t>
      </w:r>
      <w:r w:rsidRPr="00130E1D">
        <w:rPr>
          <w:rFonts w:ascii="HelveticaNeueLT Std Lt" w:hAnsi="HelveticaNeueLT Std Lt" w:cs="HelveticaNeueLT Std Lt"/>
          <w:b/>
          <w:i/>
          <w:iCs/>
          <w:lang w:val="fr-BE"/>
        </w:rPr>
        <w:t>l’alimentation à la demande</w:t>
      </w:r>
      <w:r w:rsidRPr="0072327B">
        <w:rPr>
          <w:rFonts w:ascii="HelveticaNeueLT Std Lt" w:hAnsi="HelveticaNeueLT Std Lt" w:cs="HelveticaNeueLT Std Lt"/>
          <w:i/>
          <w:iCs/>
          <w:lang w:val="fr-BE"/>
        </w:rPr>
        <w:t>. Le respect du rythme propre de l’enfant, s’il est né à terme et en bonne santé, permet une prise alimentaire en quantité et en fréquence conforme à ses besoins.</w:t>
      </w:r>
    </w:p>
    <w:p w:rsidR="00750520"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Petit à petit un rythme plus régulier va naturellement s’installer. Ce rythme reste individuel et est respecté pour chaque enfant.</w:t>
      </w:r>
    </w:p>
    <w:p w:rsidR="00750520" w:rsidRPr="00130E1D" w:rsidRDefault="00750520" w:rsidP="000230E3">
      <w:pPr>
        <w:pStyle w:val="Corpsdetexte"/>
        <w:widowControl/>
        <w:suppressAutoHyphens w:val="0"/>
        <w:jc w:val="both"/>
        <w:rPr>
          <w:rFonts w:ascii="HelveticaNeueLT Std Lt" w:hAnsi="HelveticaNeueLT Std Lt" w:cs="HelveticaNeueLT Std Lt"/>
          <w:b/>
          <w:i/>
          <w:iCs/>
          <w:lang w:val="fr-BE"/>
        </w:rPr>
      </w:pPr>
      <w:r w:rsidRPr="00130E1D">
        <w:rPr>
          <w:rFonts w:ascii="HelveticaNeueLT Std Lt" w:hAnsi="HelveticaNeueLT Std Lt" w:cs="HelveticaNeueLT Std Lt"/>
          <w:b/>
          <w:i/>
          <w:iCs/>
          <w:lang w:val="fr-BE"/>
        </w:rPr>
        <w:t xml:space="preserve">Dans ce sens, et sauf prescription médicale, nous ne rencontrons pas les demandes qui imposent des horaires et/ou des quantités dans la prise des repas. </w:t>
      </w:r>
    </w:p>
    <w:p w:rsidR="00750520" w:rsidRDefault="00750520" w:rsidP="000230E3">
      <w:pPr>
        <w:pStyle w:val="Corpsdetexte"/>
        <w:widowControl/>
        <w:suppressAutoHyphens w:val="0"/>
        <w:jc w:val="both"/>
        <w:rPr>
          <w:rFonts w:ascii="HelveticaNeueLT Std Lt" w:hAnsi="HelveticaNeueLT Std Lt" w:cs="HelveticaNeueLT Std Lt"/>
          <w:i/>
          <w:iCs/>
          <w:lang w:val="fr-BE"/>
        </w:rPr>
      </w:pPr>
    </w:p>
    <w:p w:rsidR="00420546" w:rsidRDefault="00420546" w:rsidP="0042054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En tant que professionnels, </w:t>
      </w:r>
      <w:r w:rsidRPr="00F066B2">
        <w:rPr>
          <w:rFonts w:ascii="HelveticaNeueLT Std Lt" w:hAnsi="HelveticaNeueLT Std Lt" w:cs="HelveticaNeueLT Std Lt"/>
          <w:b/>
          <w:i/>
          <w:iCs/>
          <w:lang w:val="fr-BE"/>
        </w:rPr>
        <w:t>nous soutenons votre projet d’allaitement</w:t>
      </w:r>
      <w:r w:rsidRPr="005D4634">
        <w:rPr>
          <w:rFonts w:ascii="HelveticaNeueLT Std Lt" w:hAnsi="HelveticaNeueLT Std Lt" w:cs="HelveticaNeueLT Std Lt"/>
          <w:i/>
          <w:iCs/>
          <w:lang w:val="fr-BE"/>
        </w:rPr>
        <w:t xml:space="preserve">. Faites-nous part de vos attentes, nous tâcherons d’y répondre dans le respect du projet d’accueil et la mesure de nos possibilités. </w:t>
      </w:r>
    </w:p>
    <w:p w:rsidR="00420546" w:rsidRPr="005D4634" w:rsidRDefault="00420546" w:rsidP="0042054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Le lait maternel peut-être apporté frais pour une consommation dans la journée ou surgelé.</w:t>
      </w:r>
    </w:p>
    <w:p w:rsidR="00420546" w:rsidRPr="005D4634" w:rsidRDefault="00420546" w:rsidP="0042054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Pour éviter le gaspillage, nous vous demandons de conditionner le lait maternel en petites quantités. Car, une fois décongelé ou réchauffé, le lait non consommé doit être jeté.</w:t>
      </w:r>
    </w:p>
    <w:p w:rsidR="00420546" w:rsidRPr="005D4634" w:rsidRDefault="00420546" w:rsidP="00420546">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Notre congélateur ne nous permettant pas de stocker de grandes quantités de lait ni de le conserver longtemps, nous vous demandons d’apporter la quantité de lait nécessaire pour deux ou trois jours maximum.</w:t>
      </w:r>
    </w:p>
    <w:p w:rsidR="00420546" w:rsidRPr="0072327B" w:rsidRDefault="00420546" w:rsidP="000230E3">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Vers 4-6 mois, de nouveaux aliments (fruits ou légumes) sont progressivement introduits. Comme dans tous les domaines et toujours dans le respect des rôles et du lien, nous vous laissons initier les changements à la maison pour les poursuivre à la crèche.</w:t>
      </w:r>
    </w:p>
    <w:p w:rsidR="00750520" w:rsidRPr="0072327B" w:rsidRDefault="00750520" w:rsidP="000230E3">
      <w:pPr>
        <w:pStyle w:val="Corpsdetexte"/>
        <w:widowControl/>
        <w:suppressAutoHyphens w:val="0"/>
        <w:jc w:val="both"/>
        <w:rPr>
          <w:rFonts w:ascii="HelveticaNeueLT Std Lt" w:hAnsi="HelveticaNeueLT Std Lt" w:cs="HelveticaNeueLT Std Lt"/>
          <w:lang w:val="fr-BE"/>
        </w:rPr>
      </w:pP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Enfin, toujours progressivement et en concertation avec vous, nous adaptons la texture des aliments à la dentition, la mastication et la déglutition de l’enfant (mixé ~ écrasé).</w:t>
      </w:r>
    </w:p>
    <w:p w:rsidR="00750520" w:rsidRPr="0072327B" w:rsidRDefault="00750520" w:rsidP="000230E3">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Au cours de la journée, nous proposons régulièrement au bébé de</w:t>
      </w:r>
      <w:r w:rsidR="00420546">
        <w:rPr>
          <w:rFonts w:ascii="HelveticaNeueLT Std Lt" w:hAnsi="HelveticaNeueLT Std Lt" w:cs="HelveticaNeueLT Std Lt"/>
          <w:i/>
          <w:iCs/>
          <w:lang w:val="fr-BE"/>
        </w:rPr>
        <w:t xml:space="preserve"> petites quantités d’eau nature </w:t>
      </w:r>
      <w:r w:rsidR="00420546" w:rsidRPr="00C82866">
        <w:rPr>
          <w:rFonts w:ascii="HelveticaNeueLT Std Lt" w:hAnsi="HelveticaNeueLT Std Lt" w:cs="HelveticaNeueLT Std Lt"/>
          <w:i/>
          <w:iCs/>
          <w:lang w:val="fr-BE"/>
        </w:rPr>
        <w:t>au gobelet, le biberon étant réservé pour le lait.</w:t>
      </w:r>
    </w:p>
    <w:p w:rsidR="00750520" w:rsidRPr="00C82866" w:rsidRDefault="00420546" w:rsidP="009957DB">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 </w:t>
      </w:r>
    </w:p>
    <w:p w:rsidR="00750520" w:rsidRPr="00C82866" w:rsidRDefault="00750520" w:rsidP="009957DB">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Le moment du repas nous offre une belle occasion d’entrer en relation individuelle avec chaque enfant. Une atmosphère calme et chaleureuse ainsi qu’une installation confortable et sécurisante (préférentiellement dans les bras) sont essentielles au bon déroulement de ce repas. </w:t>
      </w:r>
    </w:p>
    <w:p w:rsidR="00750520" w:rsidRPr="00C82866" w:rsidRDefault="00750520" w:rsidP="009957DB">
      <w:pPr>
        <w:pStyle w:val="Corpsdetexte"/>
        <w:widowControl/>
        <w:suppressAutoHyphens w:val="0"/>
        <w:rPr>
          <w:rFonts w:ascii="HelveticaNeueLT Std Lt" w:hAnsi="HelveticaNeueLT Std Lt" w:cs="HelveticaNeueLT Std Lt"/>
          <w:i/>
          <w:iCs/>
          <w:lang w:val="fr-BE"/>
        </w:rPr>
      </w:pPr>
    </w:p>
    <w:p w:rsidR="00420546" w:rsidRPr="00C82866" w:rsidRDefault="00420546" w:rsidP="00130415">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Dans le même esprit, le premier biberon du matin constitue pour l’enfant un moment privilégié d’échange et de contact avec ses parents</w:t>
      </w:r>
      <w:r w:rsidR="003D11F9" w:rsidRPr="00C82866">
        <w:rPr>
          <w:rFonts w:ascii="HelveticaNeueLT Std Lt" w:hAnsi="HelveticaNeueLT Std Lt" w:cs="HelveticaNeueLT Std Lt"/>
          <w:i/>
          <w:iCs/>
          <w:lang w:val="fr-BE"/>
        </w:rPr>
        <w:t>,</w:t>
      </w:r>
      <w:r w:rsidRPr="00C82866">
        <w:rPr>
          <w:rFonts w:ascii="HelveticaNeueLT Std Lt" w:hAnsi="HelveticaNeueLT Std Lt" w:cs="HelveticaNeueLT Std Lt"/>
          <w:i/>
          <w:iCs/>
          <w:lang w:val="fr-BE"/>
        </w:rPr>
        <w:t xml:space="preserve"> avant d’être séparés pour la journée. </w:t>
      </w:r>
      <w:r w:rsidR="00AA0FB6" w:rsidRPr="00F066B2">
        <w:rPr>
          <w:rFonts w:ascii="HelveticaNeueLT Std Lt" w:hAnsi="HelveticaNeueLT Std Lt" w:cs="HelveticaNeueLT Std Lt"/>
          <w:b/>
          <w:i/>
          <w:iCs/>
          <w:lang w:val="fr-BE"/>
        </w:rPr>
        <w:t>Pour cette raison, et pour des raisons organisationnelles, nous demandons que ce premier biberon soit donné par les parents, à la maison ou à la crèche.</w:t>
      </w:r>
    </w:p>
    <w:p w:rsidR="00130415" w:rsidRPr="00C82866" w:rsidRDefault="00130415" w:rsidP="00130415">
      <w:pPr>
        <w:pStyle w:val="Corpsdetexte"/>
        <w:widowControl/>
        <w:suppressAutoHyphens w:val="0"/>
        <w:jc w:val="both"/>
        <w:rPr>
          <w:rFonts w:ascii="HelveticaNeueLT Std Lt" w:hAnsi="HelveticaNeueLT Std Lt" w:cs="HelveticaNeueLT Std Lt"/>
          <w:i/>
          <w:iCs/>
          <w:lang w:val="fr-BE"/>
        </w:rPr>
      </w:pPr>
    </w:p>
    <w:p w:rsidR="00130415" w:rsidRPr="00C82866" w:rsidRDefault="006A4584" w:rsidP="00130415">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Par la suite, l</w:t>
      </w:r>
      <w:r w:rsidR="00130415" w:rsidRPr="00C82866">
        <w:rPr>
          <w:rFonts w:ascii="HelveticaNeueLT Std Lt" w:hAnsi="HelveticaNeueLT Std Lt" w:cs="HelveticaNeueLT Std Lt"/>
          <w:i/>
          <w:iCs/>
          <w:lang w:val="fr-BE"/>
        </w:rPr>
        <w:t>e déroulement des repas évolue progressivement, au rythme du développement de votre enfant.</w:t>
      </w:r>
    </w:p>
    <w:p w:rsidR="00130415" w:rsidRPr="0072327B" w:rsidRDefault="00130415" w:rsidP="00130415">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Quand l’enfant est capable de s’asseoir sur une petite chaise, il sera installé seul à une petite table avec la puéricultrice.</w:t>
      </w:r>
    </w:p>
    <w:p w:rsidR="00130415" w:rsidRDefault="00130415" w:rsidP="00130415">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Dès qu’il en manifeste le désir, une petite cuillère lui sera proposée. Nous ne permettons pas à l’enfant de manger avec ses mains, mais le contact des aliments avec les doigts fait partie du plaisir de la découverte… </w:t>
      </w:r>
    </w:p>
    <w:p w:rsidR="00885464" w:rsidRDefault="00885464" w:rsidP="00130415">
      <w:pPr>
        <w:pStyle w:val="Corpsdetexte"/>
        <w:widowControl/>
        <w:suppressAutoHyphens w:val="0"/>
        <w:jc w:val="both"/>
        <w:rPr>
          <w:rFonts w:ascii="HelveticaNeueLT Std Lt" w:hAnsi="HelveticaNeueLT Std Lt" w:cs="HelveticaNeueLT Std Lt"/>
          <w:i/>
          <w:iCs/>
          <w:lang w:val="fr-BE"/>
        </w:rPr>
      </w:pPr>
    </w:p>
    <w:p w:rsidR="001809BB" w:rsidRPr="0072327B" w:rsidRDefault="001809BB" w:rsidP="00130415">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9957DB">
      <w:pPr>
        <w:pStyle w:val="Corpsdetexte"/>
        <w:widowControl/>
        <w:suppressAutoHyphens w:val="0"/>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Après 18 mois</w:t>
      </w:r>
    </w:p>
    <w:p w:rsidR="00750520" w:rsidRPr="0072327B" w:rsidRDefault="00750520">
      <w:pPr>
        <w:pStyle w:val="Corpsdetexte"/>
        <w:widowControl/>
        <w:suppressAutoHyphens w:val="0"/>
        <w:jc w:val="center"/>
        <w:rPr>
          <w:rFonts w:ascii="HelveticaNeueLT Std Lt" w:hAnsi="HelveticaNeueLT Std Lt" w:cs="HelveticaNeueLT Std Lt"/>
          <w:i/>
          <w:iCs/>
          <w:color w:val="800080"/>
          <w:lang w:val="fr-BE"/>
        </w:rPr>
      </w:pP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Offrir chaque jour 4 repas</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Présenter des féculents à chaque repas</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Donner des fruits et des légumes au moins 3x/j</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Donner du lait de croissance, du lait entie</w:t>
      </w:r>
      <w:r>
        <w:rPr>
          <w:rFonts w:ascii="HelveticaNeueLT Std Lt" w:hAnsi="HelveticaNeueLT Std Lt" w:cs="HelveticaNeueLT Std Lt"/>
          <w:i/>
          <w:iCs/>
          <w:lang w:val="fr-BE"/>
        </w:rPr>
        <w:t>r ou un autre produit laitier 2-</w:t>
      </w:r>
      <w:r w:rsidRPr="0072327B">
        <w:rPr>
          <w:rFonts w:ascii="HelveticaNeueLT Std Lt" w:hAnsi="HelveticaNeueLT Std Lt" w:cs="HelveticaNeueLT Std Lt"/>
          <w:i/>
          <w:iCs/>
          <w:lang w:val="fr-BE"/>
        </w:rPr>
        <w:t>3x/j</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Préparer du poisson 2x/sem.</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Varier les matières grasses</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Donner le goût de l’eau nature</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Faire du repas un moment de détente et de plaisir</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Respecter l’autonomie et l’appétit de l’enfant</w:t>
      </w:r>
      <w:r>
        <w:rPr>
          <w:rFonts w:ascii="HelveticaNeueLT Std Lt" w:hAnsi="HelveticaNeueLT Std Lt" w:cs="HelveticaNeueLT Std Lt"/>
          <w:i/>
          <w:iCs/>
          <w:lang w:val="fr-BE"/>
        </w:rPr>
        <w:t>.</w:t>
      </w:r>
    </w:p>
    <w:p w:rsidR="00750520" w:rsidRPr="0072327B" w:rsidRDefault="00750520" w:rsidP="003F77CC">
      <w:pPr>
        <w:pStyle w:val="Corpsdetexte"/>
        <w:widowControl/>
        <w:numPr>
          <w:ilvl w:val="0"/>
          <w:numId w:val="25"/>
        </w:numPr>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Eduquer le goût et faire apprécier une alimentation variée.</w:t>
      </w:r>
    </w:p>
    <w:p w:rsidR="00750520" w:rsidRDefault="00750520" w:rsidP="001D092A">
      <w:pPr>
        <w:pStyle w:val="Corpsdetexte"/>
        <w:widowControl/>
        <w:suppressAutoHyphens w:val="0"/>
        <w:rPr>
          <w:rFonts w:ascii="HelveticaNeueLT Std Lt" w:hAnsi="HelveticaNeueLT Std Lt" w:cs="HelveticaNeueLT Std Lt"/>
          <w:i/>
          <w:iCs/>
          <w:lang w:val="fr-BE"/>
        </w:rPr>
      </w:pPr>
    </w:p>
    <w:p w:rsidR="00750520" w:rsidRPr="0072327B" w:rsidRDefault="00750520" w:rsidP="001D092A">
      <w:pPr>
        <w:pStyle w:val="Corpsdetexte"/>
        <w:widowControl/>
        <w:suppressAutoHyphens w:val="0"/>
        <w:rPr>
          <w:rFonts w:ascii="HelveticaNeueLT Std Lt" w:hAnsi="HelveticaNeueLT Std Lt" w:cs="HelveticaNeueLT Std Lt"/>
          <w:i/>
          <w:iCs/>
          <w:lang w:val="fr-BE"/>
        </w:rPr>
      </w:pPr>
    </w:p>
    <w:p w:rsidR="00750520"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Quand l’enfant a acquis davantage d’autonomie, le repas s’organise collectivement par petits groupes de 3-4 enfants. Avec encore, bien entendu, la présence active et privilégiée de la puéricultrice auprès de chaque enfant.</w:t>
      </w:r>
    </w:p>
    <w:p w:rsidR="00750520" w:rsidRDefault="00750520" w:rsidP="009957DB">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861124">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Pour les plus grands aussi le repas est un moment privilégié. Nous sommes attentifs à créer une ambiance chaleureuse et conviviale (petites tablées, interactions individuelles et collectives,…), et surtout à adopter une attitude positive autour du repas et des aliments servis. Ceux-ci seront proposés à l’enfant mais jamais imposés. </w:t>
      </w:r>
    </w:p>
    <w:p w:rsidR="00750520" w:rsidRPr="005D4634" w:rsidRDefault="00750520" w:rsidP="009957DB">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Le moment du repas est également l’occasion de nouveaux apprentissages visant l’autonomie.</w:t>
      </w:r>
    </w:p>
    <w:p w:rsidR="00750520" w:rsidRPr="005D4634" w:rsidRDefault="00750520" w:rsidP="009957DB">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Ainsi, nous proposons aux enfants de prendre une part active dans le déroulement du repas en les invitant par exemple à dresser la table, à distribu</w:t>
      </w:r>
      <w:r w:rsidR="003D11F9">
        <w:rPr>
          <w:rFonts w:ascii="HelveticaNeueLT Std Lt" w:hAnsi="HelveticaNeueLT Std Lt" w:cs="HelveticaNeueLT Std Lt"/>
          <w:i/>
          <w:iCs/>
          <w:lang w:val="fr-BE"/>
        </w:rPr>
        <w:t xml:space="preserve">er les bavoirs, </w:t>
      </w:r>
      <w:r w:rsidRPr="005D4634">
        <w:rPr>
          <w:rFonts w:ascii="HelveticaNeueLT Std Lt" w:hAnsi="HelveticaNeueLT Std Lt" w:cs="HelveticaNeueLT Std Lt"/>
          <w:i/>
          <w:iCs/>
          <w:lang w:val="fr-BE"/>
        </w:rPr>
        <w:t>à débarrasser leur couvert,…</w:t>
      </w:r>
    </w:p>
    <w:p w:rsidR="00113637" w:rsidRDefault="00113637" w:rsidP="00113637">
      <w:pPr>
        <w:suppressAutoHyphens w:val="0"/>
        <w:rPr>
          <w:rFonts w:ascii="HelveticaNeueLT Std Lt" w:hAnsi="HelveticaNeueLT Std Lt" w:cs="HelveticaNeueLT Std Lt"/>
          <w:i/>
          <w:iCs/>
          <w:lang w:val="fr-BE"/>
        </w:rPr>
      </w:pPr>
    </w:p>
    <w:p w:rsidR="00750520" w:rsidRPr="0072327B" w:rsidRDefault="00750520" w:rsidP="00113637">
      <w:pPr>
        <w:suppressAutoHyphens w:val="0"/>
        <w:rPr>
          <w:rFonts w:ascii="HelveticaNeueLT Std Lt" w:hAnsi="HelveticaNeueLT Std Lt" w:cs="HelveticaNeueLT Std Lt"/>
          <w:i/>
          <w:iCs/>
          <w:lang w:val="fr-BE"/>
        </w:rPr>
      </w:pPr>
      <w:r w:rsidRPr="00562D45">
        <w:rPr>
          <w:rFonts w:ascii="HelveticaNeueLT Std Lt" w:hAnsi="HelveticaNeueLT Std Lt" w:cs="HelveticaNeueLT Std Lt"/>
          <w:b/>
          <w:bCs/>
          <w:i/>
          <w:iCs/>
          <w:lang w:val="fr-BE"/>
        </w:rPr>
        <w:t>Dans l’espace des plus grands</w:t>
      </w:r>
      <w:r w:rsidRPr="0072327B">
        <w:rPr>
          <w:rFonts w:ascii="HelveticaNeueLT Std Lt" w:hAnsi="HelveticaNeueLT Std Lt" w:cs="HelveticaNeueLT Std Lt"/>
          <w:i/>
          <w:iCs/>
          <w:color w:val="800080"/>
          <w:lang w:val="fr-BE"/>
        </w:rPr>
        <w:t>,</w:t>
      </w:r>
      <w:r w:rsidRPr="0072327B">
        <w:rPr>
          <w:rFonts w:ascii="HelveticaNeueLT Std Lt" w:hAnsi="HelveticaNeueLT Std Lt" w:cs="HelveticaNeueLT Std Lt"/>
          <w:i/>
          <w:iCs/>
          <w:lang w:val="fr-BE"/>
        </w:rPr>
        <w:t xml:space="preserve"> les repas s’organisent comme suit :</w:t>
      </w:r>
    </w:p>
    <w:p w:rsidR="00750520" w:rsidRPr="00800368" w:rsidRDefault="00750520" w:rsidP="009957DB">
      <w:pPr>
        <w:pStyle w:val="Corpsdetexte"/>
        <w:widowControl/>
        <w:suppressAutoHyphens w:val="0"/>
        <w:jc w:val="both"/>
        <w:rPr>
          <w:rFonts w:ascii="HelveticaNeueLT Std Lt" w:hAnsi="HelveticaNeueLT Std Lt" w:cs="HelveticaNeueLT Std Lt"/>
          <w:i/>
          <w:iCs/>
          <w:color w:val="7030A0"/>
          <w:lang w:val="fr-BE"/>
        </w:rPr>
      </w:pPr>
    </w:p>
    <w:p w:rsidR="00750520" w:rsidRPr="00C82866" w:rsidRDefault="00750520" w:rsidP="009957DB">
      <w:pPr>
        <w:pStyle w:val="Corpsdetexte"/>
        <w:widowControl/>
        <w:suppressAutoHyphens w:val="0"/>
        <w:jc w:val="both"/>
        <w:rPr>
          <w:rFonts w:ascii="HelveticaNeueLT Std Lt" w:hAnsi="HelveticaNeueLT Std Lt" w:cs="HelveticaNeueLT Std Lt"/>
          <w:b/>
          <w:bCs/>
          <w:i/>
          <w:iCs/>
          <w:color w:val="0070C0"/>
          <w:lang w:val="fr-BE"/>
        </w:rPr>
      </w:pPr>
      <w:r w:rsidRPr="00C82866">
        <w:rPr>
          <w:rFonts w:ascii="HelveticaNeueLT Std Lt" w:hAnsi="HelveticaNeueLT Std Lt" w:cs="HelveticaNeueLT Std Lt"/>
          <w:b/>
          <w:bCs/>
          <w:i/>
          <w:iCs/>
          <w:color w:val="0070C0"/>
          <w:lang w:val="fr-BE"/>
        </w:rPr>
        <w:t>Le petit déjeuner</w:t>
      </w:r>
    </w:p>
    <w:p w:rsidR="00200327" w:rsidRPr="00C82866" w:rsidRDefault="00200327" w:rsidP="009957DB">
      <w:pPr>
        <w:pStyle w:val="Corpsdetexte"/>
        <w:widowControl/>
        <w:suppressAutoHyphens w:val="0"/>
        <w:jc w:val="both"/>
        <w:rPr>
          <w:rFonts w:ascii="HelveticaNeueLT Std Lt" w:hAnsi="HelveticaNeueLT Std Lt" w:cs="HelveticaNeueLT Std Lt"/>
          <w:b/>
          <w:bCs/>
          <w:i/>
          <w:iCs/>
          <w:color w:val="0070C0"/>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Bien sûr, rien ne remplace un petit déjeuner complet pris en famille. </w:t>
      </w:r>
    </w:p>
    <w:p w:rsidR="00750520"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Toutefois, nous sommes bien conscients que, faute de temps ou d’appétit, ce premier repas se limite parfois à un biberon de lait. Voilà pourquoi, nous proposons un complément de petit déjeuner composé de tarti</w:t>
      </w:r>
      <w:r>
        <w:rPr>
          <w:rFonts w:ascii="HelveticaNeueLT Std Lt" w:hAnsi="HelveticaNeueLT Std Lt" w:cs="HelveticaNeueLT Std Lt"/>
          <w:i/>
          <w:iCs/>
          <w:lang w:val="fr-BE"/>
        </w:rPr>
        <w:t xml:space="preserve">nes et de </w:t>
      </w:r>
      <w:r w:rsidRPr="0072327B">
        <w:rPr>
          <w:rFonts w:ascii="HelveticaNeueLT Std Lt" w:hAnsi="HelveticaNeueLT Std Lt" w:cs="HelveticaNeueLT Std Lt"/>
          <w:i/>
          <w:iCs/>
          <w:lang w:val="fr-BE"/>
        </w:rPr>
        <w:t>lait</w:t>
      </w:r>
      <w:r>
        <w:rPr>
          <w:rFonts w:ascii="HelveticaNeueLT Std Lt" w:hAnsi="HelveticaNeueLT Std Lt" w:cs="HelveticaNeueLT Std Lt"/>
          <w:i/>
          <w:iCs/>
          <w:lang w:val="fr-BE"/>
        </w:rPr>
        <w:t xml:space="preserve"> de croissance.</w:t>
      </w:r>
      <w:r w:rsidRPr="0072327B">
        <w:rPr>
          <w:rFonts w:ascii="HelveticaNeueLT Std Lt" w:hAnsi="HelveticaNeueLT Std Lt" w:cs="HelveticaNeueLT Std Lt"/>
          <w:i/>
          <w:iCs/>
          <w:lang w:val="fr-BE"/>
        </w:rPr>
        <w:t xml:space="preserve"> </w:t>
      </w:r>
    </w:p>
    <w:p w:rsidR="00800368" w:rsidRPr="00C82866" w:rsidRDefault="00800368" w:rsidP="009957DB">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Pour permettre le début des activités à 9h, </w:t>
      </w:r>
      <w:r w:rsidR="0061136E" w:rsidRPr="00C82866">
        <w:rPr>
          <w:rFonts w:ascii="HelveticaNeueLT Std Lt" w:hAnsi="HelveticaNeueLT Std Lt" w:cs="HelveticaNeueLT Std Lt"/>
          <w:i/>
          <w:iCs/>
          <w:lang w:val="fr-BE"/>
        </w:rPr>
        <w:t>ce complément de repas</w:t>
      </w:r>
      <w:r w:rsidRPr="00C82866">
        <w:rPr>
          <w:rFonts w:ascii="HelveticaNeueLT Std Lt" w:hAnsi="HelveticaNeueLT Std Lt" w:cs="HelveticaNeueLT Std Lt"/>
          <w:i/>
          <w:iCs/>
          <w:lang w:val="fr-BE"/>
        </w:rPr>
        <w:t xml:space="preserve"> est servi jusque </w:t>
      </w:r>
      <w:r w:rsidRPr="00C82866">
        <w:rPr>
          <w:rFonts w:ascii="HelveticaNeueLT Std Lt" w:hAnsi="HelveticaNeueLT Std Lt" w:cs="HelveticaNeueLT Std Lt"/>
          <w:b/>
          <w:i/>
          <w:iCs/>
          <w:lang w:val="fr-BE"/>
        </w:rPr>
        <w:t>8h30 maximum</w:t>
      </w:r>
      <w:r w:rsidRPr="00C82866">
        <w:rPr>
          <w:rFonts w:ascii="HelveticaNeueLT Std Lt" w:hAnsi="HelveticaNeueLT Std Lt" w:cs="HelveticaNeueLT Std Lt"/>
          <w:i/>
          <w:iCs/>
          <w:lang w:val="fr-BE"/>
        </w:rPr>
        <w:t>.</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p>
    <w:p w:rsidR="00750520" w:rsidRPr="00C82866" w:rsidRDefault="00750520">
      <w:pPr>
        <w:pStyle w:val="Corpsdetexte"/>
        <w:widowControl/>
        <w:suppressAutoHyphens w:val="0"/>
        <w:rPr>
          <w:rFonts w:ascii="HelveticaNeueLT Std Lt" w:hAnsi="HelveticaNeueLT Std Lt" w:cs="HelveticaNeueLT Std Lt"/>
          <w:b/>
          <w:bCs/>
          <w:i/>
          <w:iCs/>
          <w:color w:val="0070C0"/>
          <w:lang w:val="fr-BE"/>
        </w:rPr>
      </w:pPr>
      <w:r w:rsidRPr="00C82866">
        <w:rPr>
          <w:rFonts w:ascii="HelveticaNeueLT Std Lt" w:hAnsi="HelveticaNeueLT Std Lt" w:cs="HelveticaNeueLT Std Lt"/>
          <w:b/>
          <w:bCs/>
          <w:i/>
          <w:iCs/>
          <w:color w:val="0070C0"/>
          <w:lang w:val="fr-BE"/>
        </w:rPr>
        <w:t>Le dîner</w:t>
      </w:r>
    </w:p>
    <w:p w:rsidR="00200327" w:rsidRPr="00800368" w:rsidRDefault="00200327">
      <w:pPr>
        <w:pStyle w:val="Corpsdetexte"/>
        <w:widowControl/>
        <w:suppressAutoHyphens w:val="0"/>
        <w:rPr>
          <w:rFonts w:ascii="HelveticaNeueLT Std Lt" w:hAnsi="HelveticaNeueLT Std Lt" w:cs="HelveticaNeueLT Std Lt"/>
          <w:b/>
          <w:bCs/>
          <w:i/>
          <w:iCs/>
          <w:color w:val="7030A0"/>
          <w:lang w:val="fr-BE"/>
        </w:rPr>
      </w:pPr>
    </w:p>
    <w:p w:rsidR="00750520" w:rsidRPr="0072327B" w:rsidRDefault="00750520">
      <w:pPr>
        <w:pStyle w:val="Corpsdetexte"/>
        <w:widowControl/>
        <w:suppressAutoHyphens w:val="0"/>
        <w:rPr>
          <w:rFonts w:ascii="HelveticaNeueLT Std Lt" w:hAnsi="HelveticaNeueLT Std Lt" w:cs="HelveticaNeueLT Std Lt"/>
          <w:i/>
          <w:iCs/>
          <w:lang w:val="fr-BE"/>
        </w:rPr>
      </w:pPr>
      <w:r>
        <w:rPr>
          <w:rFonts w:ascii="HelveticaNeueLT Std Lt" w:hAnsi="HelveticaNeueLT Std Lt" w:cs="HelveticaNeueLT Std Lt"/>
          <w:i/>
          <w:iCs/>
          <w:lang w:val="fr-BE"/>
        </w:rPr>
        <w:t>Le dîner est servi vers 11h2</w:t>
      </w:r>
      <w:r w:rsidRPr="0072327B">
        <w:rPr>
          <w:rFonts w:ascii="HelveticaNeueLT Std Lt" w:hAnsi="HelveticaNeueLT Std Lt" w:cs="HelveticaNeueLT Std Lt"/>
          <w:i/>
          <w:iCs/>
          <w:lang w:val="fr-BE"/>
        </w:rPr>
        <w:t>0. Il est composé de :</w:t>
      </w:r>
    </w:p>
    <w:p w:rsidR="00750520" w:rsidRPr="0072327B" w:rsidRDefault="00750520">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Viande-</w:t>
      </w:r>
      <w:r>
        <w:rPr>
          <w:rFonts w:ascii="HelveticaNeueLT Std Lt" w:hAnsi="HelveticaNeueLT Std Lt" w:cs="HelveticaNeueLT Std Lt"/>
          <w:i/>
          <w:iCs/>
          <w:lang w:val="fr-BE"/>
        </w:rPr>
        <w:t xml:space="preserve"> </w:t>
      </w:r>
      <w:r w:rsidRPr="0072327B">
        <w:rPr>
          <w:rFonts w:ascii="HelveticaNeueLT Std Lt" w:hAnsi="HelveticaNeueLT Std Lt" w:cs="HelveticaNeueLT Std Lt"/>
          <w:i/>
          <w:iCs/>
          <w:lang w:val="fr-BE"/>
        </w:rPr>
        <w:t>volaille- poisson- œufs</w:t>
      </w:r>
    </w:p>
    <w:p w:rsidR="00750520" w:rsidRPr="0072327B" w:rsidRDefault="00750520">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Légumes (occasionnellement fruits cuits)</w:t>
      </w:r>
    </w:p>
    <w:p w:rsidR="00750520" w:rsidRPr="0072327B" w:rsidRDefault="00750520" w:rsidP="0087514E">
      <w:pPr>
        <w:pStyle w:val="Corpsdetexte"/>
        <w:widowControl/>
        <w:numPr>
          <w:ilvl w:val="0"/>
          <w:numId w:val="3"/>
        </w:numPr>
        <w:tabs>
          <w:tab w:val="left" w:pos="720"/>
        </w:tabs>
        <w:suppressAutoHyphens w:val="0"/>
        <w:ind w:left="720" w:hanging="360"/>
        <w:rPr>
          <w:rFonts w:ascii="HelveticaNeueLT Std Lt" w:hAnsi="HelveticaNeueLT Std Lt" w:cs="HelveticaNeueLT Std Lt"/>
          <w:i/>
          <w:iCs/>
          <w:lang w:val="fr-BE"/>
        </w:rPr>
      </w:pPr>
      <w:r w:rsidRPr="0072327B">
        <w:rPr>
          <w:rFonts w:ascii="HelveticaNeueLT Std Lt" w:hAnsi="HelveticaNeueLT Std Lt" w:cs="HelveticaNeueLT Std Lt"/>
          <w:i/>
          <w:iCs/>
          <w:lang w:val="fr-BE"/>
        </w:rPr>
        <w:t>Féculent</w:t>
      </w:r>
    </w:p>
    <w:p w:rsidR="00750520" w:rsidRPr="00800368" w:rsidRDefault="00750520" w:rsidP="0087514E">
      <w:pPr>
        <w:pStyle w:val="Corpsdetexte"/>
        <w:widowControl/>
        <w:tabs>
          <w:tab w:val="left" w:pos="720"/>
        </w:tabs>
        <w:suppressAutoHyphens w:val="0"/>
        <w:rPr>
          <w:rFonts w:ascii="HelveticaNeueLT Std Lt" w:hAnsi="HelveticaNeueLT Std Lt" w:cs="HelveticaNeueLT Std Lt"/>
          <w:b/>
          <w:i/>
          <w:iCs/>
          <w:color w:val="4BACC6" w:themeColor="accent5"/>
          <w:lang w:val="fr-BE"/>
        </w:rPr>
      </w:pPr>
      <w:r w:rsidRPr="0072327B">
        <w:rPr>
          <w:rFonts w:ascii="HelveticaNeueLT Std Lt" w:hAnsi="HelveticaNeueLT Std Lt" w:cs="HelveticaNeueLT Std Lt"/>
          <w:i/>
          <w:iCs/>
          <w:lang w:val="fr-BE"/>
        </w:rPr>
        <w:t>Nous accordons une attention particulière à la présentation dans l’assiette (aliments séparés, couleu</w:t>
      </w:r>
      <w:r w:rsidR="00200327">
        <w:rPr>
          <w:rFonts w:ascii="HelveticaNeueLT Std Lt" w:hAnsi="HelveticaNeueLT Std Lt" w:cs="HelveticaNeueLT Std Lt"/>
          <w:i/>
          <w:iCs/>
          <w:lang w:val="fr-BE"/>
        </w:rPr>
        <w:t>rs,…), ce qui permet à l’enfant</w:t>
      </w:r>
      <w:r w:rsidRPr="0072327B">
        <w:rPr>
          <w:rFonts w:ascii="HelveticaNeueLT Std Lt" w:hAnsi="HelveticaNeueLT Std Lt" w:cs="HelveticaNeueLT Std Lt"/>
          <w:i/>
          <w:iCs/>
          <w:lang w:val="fr-BE"/>
        </w:rPr>
        <w:t xml:space="preserve"> </w:t>
      </w:r>
      <w:r w:rsidR="00800368" w:rsidRPr="00200327">
        <w:rPr>
          <w:rFonts w:ascii="HelveticaNeueLT Std Lt" w:hAnsi="HelveticaNeueLT Std Lt" w:cs="HelveticaNeueLT Std Lt"/>
          <w:i/>
          <w:iCs/>
          <w:lang w:val="fr-BE"/>
        </w:rPr>
        <w:t xml:space="preserve">de différencier les </w:t>
      </w:r>
      <w:r w:rsidRPr="00200327">
        <w:rPr>
          <w:rFonts w:ascii="HelveticaNeueLT Std Lt" w:hAnsi="HelveticaNeueLT Std Lt" w:cs="HelveticaNeueLT Std Lt"/>
          <w:i/>
          <w:iCs/>
          <w:lang w:val="fr-BE"/>
        </w:rPr>
        <w:t>goûts.</w:t>
      </w:r>
    </w:p>
    <w:p w:rsidR="00750520" w:rsidRPr="0072327B" w:rsidRDefault="00750520" w:rsidP="00861124">
      <w:pPr>
        <w:pStyle w:val="Corpsdetexte"/>
        <w:widowControl/>
        <w:suppressAutoHyphens w:val="0"/>
        <w:jc w:val="both"/>
        <w:rPr>
          <w:rFonts w:ascii="HelveticaNeueLT Std Lt" w:hAnsi="HelveticaNeueLT Std Lt" w:cs="HelveticaNeueLT Std Lt"/>
          <w:i/>
          <w:iCs/>
          <w:highlight w:val="yellow"/>
          <w:shd w:val="clear" w:color="auto" w:fill="FF00FF"/>
          <w:lang w:val="fr-BE"/>
        </w:rPr>
      </w:pPr>
    </w:p>
    <w:p w:rsidR="00750520" w:rsidRPr="0072327B" w:rsidRDefault="00750520" w:rsidP="00861124">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Si votre enfant nous rejoint en milieu de journée, nous vous conseillons vivement de prévoir son arrivée vers 11h-11h30. Il lui sera bien plus agréable d’intégrer le groupe pour partager le moment du repas, que pour l’heure de la sieste. </w:t>
      </w:r>
    </w:p>
    <w:p w:rsidR="00750520" w:rsidRPr="00C82866" w:rsidRDefault="00750520" w:rsidP="0087514E">
      <w:pPr>
        <w:pStyle w:val="Corpsdetexte"/>
        <w:widowControl/>
        <w:tabs>
          <w:tab w:val="left" w:pos="720"/>
        </w:tabs>
        <w:suppressAutoHyphens w:val="0"/>
        <w:rPr>
          <w:rFonts w:ascii="HelveticaNeueLT Std Lt" w:hAnsi="HelveticaNeueLT Std Lt" w:cs="HelveticaNeueLT Std Lt"/>
          <w:b/>
          <w:i/>
          <w:iCs/>
          <w:lang w:val="fr-BE"/>
        </w:rPr>
      </w:pPr>
      <w:r w:rsidRPr="005D4634">
        <w:rPr>
          <w:rFonts w:ascii="HelveticaNeueLT Std Lt" w:hAnsi="HelveticaNeueLT Std Lt" w:cs="HelveticaNeueLT Std Lt"/>
          <w:i/>
          <w:iCs/>
          <w:lang w:val="fr-BE"/>
        </w:rPr>
        <w:t xml:space="preserve">Néanmoins, nous insistons sur le fait que </w:t>
      </w:r>
      <w:r w:rsidRPr="00C82866">
        <w:rPr>
          <w:rFonts w:ascii="HelveticaNeueLT Std Lt" w:hAnsi="HelveticaNeueLT Std Lt" w:cs="HelveticaNeueLT Std Lt"/>
          <w:b/>
          <w:i/>
          <w:iCs/>
          <w:lang w:val="fr-BE"/>
        </w:rPr>
        <w:t>les enfan</w:t>
      </w:r>
      <w:r w:rsidR="00800368" w:rsidRPr="00C82866">
        <w:rPr>
          <w:rFonts w:ascii="HelveticaNeueLT Std Lt" w:hAnsi="HelveticaNeueLT Std Lt" w:cs="HelveticaNeueLT Std Lt"/>
          <w:b/>
          <w:i/>
          <w:iCs/>
          <w:lang w:val="fr-BE"/>
        </w:rPr>
        <w:t xml:space="preserve">ts qui arrivent au-delà de midi </w:t>
      </w:r>
      <w:r w:rsidRPr="00C82866">
        <w:rPr>
          <w:rFonts w:ascii="HelveticaNeueLT Std Lt" w:hAnsi="HelveticaNeueLT Std Lt" w:cs="HelveticaNeueLT Std Lt"/>
          <w:b/>
          <w:i/>
          <w:iCs/>
          <w:lang w:val="fr-BE"/>
        </w:rPr>
        <w:t>doivent avoir reçu leur repas à la maison.</w:t>
      </w:r>
    </w:p>
    <w:p w:rsidR="00750520" w:rsidRPr="005D4634" w:rsidRDefault="00750520" w:rsidP="0087514E">
      <w:pPr>
        <w:pStyle w:val="Corpsdetexte"/>
        <w:widowControl/>
        <w:tabs>
          <w:tab w:val="left" w:pos="720"/>
        </w:tabs>
        <w:suppressAutoHyphens w:val="0"/>
        <w:rPr>
          <w:rFonts w:ascii="HelveticaNeueLT Std Lt" w:hAnsi="HelveticaNeueLT Std Lt" w:cs="HelveticaNeueLT Std Lt"/>
          <w:i/>
          <w:iCs/>
          <w:lang w:val="fr-BE"/>
        </w:rPr>
      </w:pPr>
      <w:r w:rsidRPr="005D4634">
        <w:rPr>
          <w:rFonts w:ascii="HelveticaNeueLT Std Lt" w:hAnsi="HelveticaNeueLT Std Lt" w:cs="HelveticaNeueLT Std Lt"/>
          <w:i/>
          <w:iCs/>
          <w:lang w:val="fr-BE"/>
        </w:rPr>
        <w:t>Si cette exigence ne rencontre pas le rythme  de votre enfant, il vous est loisible de donner vous-même le repas à la crèche. Veillez, dans ce cas, à commander le repas la semaine précédente.</w:t>
      </w:r>
    </w:p>
    <w:p w:rsidR="00113637" w:rsidRPr="005D4634" w:rsidRDefault="00113637" w:rsidP="009957DB">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9957DB">
      <w:pPr>
        <w:pStyle w:val="Corpsdetexte"/>
        <w:widowControl/>
        <w:suppressAutoHyphens w:val="0"/>
        <w:jc w:val="both"/>
        <w:rPr>
          <w:rFonts w:ascii="HelveticaNeueLT Std Lt" w:hAnsi="HelveticaNeueLT Std Lt" w:cs="HelveticaNeueLT Std Lt"/>
          <w:b/>
          <w:i/>
          <w:iCs/>
          <w:color w:val="0070C0"/>
          <w:lang w:val="fr-BE"/>
        </w:rPr>
      </w:pPr>
      <w:r w:rsidRPr="00C82866">
        <w:rPr>
          <w:rFonts w:ascii="HelveticaNeueLT Std Lt" w:hAnsi="HelveticaNeueLT Std Lt" w:cs="HelveticaNeueLT Std Lt"/>
          <w:b/>
          <w:i/>
          <w:iCs/>
          <w:color w:val="0070C0"/>
          <w:lang w:val="fr-BE"/>
        </w:rPr>
        <w:t>Le goûter</w:t>
      </w:r>
    </w:p>
    <w:p w:rsidR="00200327" w:rsidRPr="00800368" w:rsidRDefault="00200327" w:rsidP="009957DB">
      <w:pPr>
        <w:pStyle w:val="Corpsdetexte"/>
        <w:widowControl/>
        <w:suppressAutoHyphens w:val="0"/>
        <w:jc w:val="both"/>
        <w:rPr>
          <w:rFonts w:ascii="HelveticaNeueLT Std Lt" w:hAnsi="HelveticaNeueLT Std Lt" w:cs="HelveticaNeueLT Std Lt"/>
          <w:b/>
          <w:i/>
          <w:iCs/>
          <w:color w:val="7030A0"/>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Contrairement aux idées reçues, le goûter n’est pas une</w:t>
      </w:r>
      <w:r w:rsidRPr="0072327B">
        <w:rPr>
          <w:rFonts w:ascii="HelveticaNeueLT Std Lt" w:hAnsi="HelveticaNeueLT Std Lt" w:cs="HelveticaNeueLT Std Lt"/>
          <w:i/>
          <w:iCs/>
          <w:lang w:val="fr-BE"/>
        </w:rPr>
        <w:t xml:space="preserve"> simple collation, mais un repas à part entière.</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Il est servi vers 15h et est composé de : </w:t>
      </w:r>
    </w:p>
    <w:p w:rsidR="00750520" w:rsidRPr="0072327B" w:rsidRDefault="00750520" w:rsidP="009957DB">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1 féculent (la tartine étant le meilleur choix)</w:t>
      </w:r>
    </w:p>
    <w:p w:rsidR="00750520" w:rsidRPr="0072327B" w:rsidRDefault="00750520" w:rsidP="009957DB">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1 fruit ou 1 légume (soupe)</w:t>
      </w:r>
    </w:p>
    <w:p w:rsidR="00750520" w:rsidRPr="0072327B" w:rsidRDefault="00750520" w:rsidP="009957DB">
      <w:pPr>
        <w:pStyle w:val="Corpsdetexte"/>
        <w:widowControl/>
        <w:numPr>
          <w:ilvl w:val="0"/>
          <w:numId w:val="3"/>
        </w:numPr>
        <w:tabs>
          <w:tab w:val="left" w:pos="720"/>
        </w:tabs>
        <w:suppressAutoHyphens w:val="0"/>
        <w:ind w:left="720" w:hanging="36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1 produit laitier 2x/sem.</w:t>
      </w:r>
    </w:p>
    <w:p w:rsidR="00750520" w:rsidRPr="0072327B" w:rsidRDefault="00750520" w:rsidP="0087514E">
      <w:pPr>
        <w:pStyle w:val="Corpsdetexte"/>
        <w:widowControl/>
        <w:suppressAutoHyphens w:val="0"/>
        <w:ind w:left="720"/>
        <w:jc w:val="both"/>
        <w:rPr>
          <w:rFonts w:ascii="HelveticaNeueLT Std Lt" w:hAnsi="HelveticaNeueLT Std Lt" w:cs="HelveticaNeueLT Std Lt"/>
          <w:i/>
          <w:iCs/>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Tout au long de la journée, nous proposons aux enfants de </w:t>
      </w:r>
      <w:r w:rsidRPr="00F066B2">
        <w:rPr>
          <w:rFonts w:ascii="HelveticaNeueLT Std Lt" w:hAnsi="HelveticaNeueLT Std Lt" w:cs="HelveticaNeueLT Std Lt"/>
          <w:b/>
          <w:i/>
          <w:iCs/>
          <w:lang w:val="fr-BE"/>
        </w:rPr>
        <w:t>l’eau nature</w:t>
      </w:r>
      <w:r w:rsidRPr="0072327B">
        <w:rPr>
          <w:rFonts w:ascii="HelveticaNeueLT Std Lt" w:hAnsi="HelveticaNeueLT Std Lt" w:cs="HelveticaNeueLT Std Lt"/>
          <w:i/>
          <w:iCs/>
          <w:lang w:val="fr-BE"/>
        </w:rPr>
        <w:t xml:space="preserve">, seule boisson indispensable et désaltérante. </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 lait et le jus sont servis à certains moments mais sont  considérés comme des aliments liquides. Le Ligace et autres sirops ne sont, eux, jamais proposés à la crèche. En effet, ils favorisent l’attrait pour les aliments sucrés. Les effets néfastes du sucre dans la prévention de l’obésité et des caries dentaires n’étant plus à démontrer.</w:t>
      </w:r>
    </w:p>
    <w:p w:rsidR="005B3DB0" w:rsidRDefault="005B3DB0" w:rsidP="005B3DB0">
      <w:pPr>
        <w:suppressAutoHyphens w:val="0"/>
        <w:rPr>
          <w:rFonts w:ascii="HelveticaNeueLT Std Lt" w:hAnsi="HelveticaNeueLT Std Lt" w:cs="HelveticaNeueLT Std Lt"/>
          <w:b/>
          <w:bCs/>
          <w:i/>
          <w:iCs/>
          <w:color w:val="FF9900"/>
          <w:sz w:val="28"/>
          <w:szCs w:val="28"/>
          <w:u w:val="single"/>
          <w:lang w:val="fr-BE"/>
        </w:rPr>
      </w:pPr>
    </w:p>
    <w:p w:rsidR="00750520" w:rsidRPr="00941280" w:rsidRDefault="00DA7E6A" w:rsidP="005B3DB0">
      <w:pPr>
        <w:suppressAutoHyphens w:val="0"/>
        <w:rPr>
          <w:rFonts w:ascii="HelveticaNeueLT Std Lt" w:hAnsi="HelveticaNeueLT Std Lt" w:cs="HelveticaNeueLT Std Lt"/>
          <w:b/>
          <w:bCs/>
          <w:i/>
          <w:iCs/>
          <w:color w:val="FF9900"/>
          <w:sz w:val="28"/>
          <w:szCs w:val="28"/>
          <w:u w:val="single"/>
          <w:lang w:val="fr-BE"/>
        </w:rPr>
      </w:pPr>
      <w:r>
        <w:rPr>
          <w:rFonts w:ascii="HelveticaNeueLT Std Lt" w:hAnsi="HelveticaNeueLT Std Lt" w:cs="HelveticaNeueLT Std Lt"/>
          <w:b/>
          <w:bCs/>
          <w:i/>
          <w:iCs/>
          <w:color w:val="FF9900"/>
          <w:sz w:val="28"/>
          <w:szCs w:val="28"/>
          <w:u w:val="single"/>
          <w:lang w:val="fr-BE"/>
        </w:rPr>
        <w:t>Le s</w:t>
      </w:r>
      <w:r w:rsidR="00750520" w:rsidRPr="00941280">
        <w:rPr>
          <w:rFonts w:ascii="HelveticaNeueLT Std Lt" w:hAnsi="HelveticaNeueLT Std Lt" w:cs="HelveticaNeueLT Std Lt"/>
          <w:b/>
          <w:bCs/>
          <w:i/>
          <w:iCs/>
          <w:color w:val="FF9900"/>
          <w:sz w:val="28"/>
          <w:szCs w:val="28"/>
          <w:u w:val="single"/>
          <w:lang w:val="fr-BE"/>
        </w:rPr>
        <w:t>ommeil</w:t>
      </w:r>
    </w:p>
    <w:p w:rsidR="00750520" w:rsidRPr="00941280" w:rsidRDefault="00750520" w:rsidP="001A6183">
      <w:pPr>
        <w:pStyle w:val="Corpsdetexte"/>
        <w:widowControl/>
        <w:suppressAutoHyphens w:val="0"/>
        <w:jc w:val="both"/>
        <w:rPr>
          <w:rFonts w:ascii="HelveticaNeueLT Std Lt" w:hAnsi="HelveticaNeueLT Std Lt" w:cs="HelveticaNeueLT Std Lt"/>
          <w:b/>
          <w:bCs/>
          <w:i/>
          <w:iCs/>
          <w:color w:val="FF9900"/>
          <w:sz w:val="28"/>
          <w:szCs w:val="28"/>
          <w:u w:val="single"/>
          <w:shd w:val="clear" w:color="auto" w:fill="FF00FF"/>
          <w:lang w:val="fr-BE"/>
        </w:rPr>
      </w:pPr>
    </w:p>
    <w:p w:rsidR="00750520" w:rsidRPr="00C82866" w:rsidRDefault="00750520" w:rsidP="00B207DE">
      <w:pPr>
        <w:pStyle w:val="Corpsdetexte"/>
        <w:widowControl/>
        <w:suppressAutoHyphens w:val="0"/>
        <w:jc w:val="center"/>
        <w:rPr>
          <w:rFonts w:ascii="HelveticaNeueLT Std Lt" w:hAnsi="HelveticaNeueLT Std Lt" w:cs="HelveticaNeueLT Std Lt"/>
          <w:b/>
          <w:bCs/>
          <w:i/>
          <w:iCs/>
          <w:color w:val="0070C0"/>
          <w:lang w:val="fr-BE"/>
        </w:rPr>
      </w:pPr>
      <w:r w:rsidRPr="00C82866">
        <w:rPr>
          <w:rFonts w:ascii="HelveticaNeueLT Std Lt" w:hAnsi="HelveticaNeueLT Std Lt" w:cs="HelveticaNeueLT Std Lt"/>
          <w:b/>
          <w:bCs/>
          <w:i/>
          <w:iCs/>
          <w:color w:val="0070C0"/>
          <w:lang w:val="fr-BE"/>
        </w:rPr>
        <w:t>« Un enfant qui dort est un enfant qui grandit et se construit.»</w:t>
      </w:r>
    </w:p>
    <w:p w:rsidR="00750520" w:rsidRPr="0072327B" w:rsidRDefault="00750520" w:rsidP="001A6183">
      <w:pPr>
        <w:pStyle w:val="Corpsdetexte"/>
        <w:widowControl/>
        <w:suppressAutoHyphens w:val="0"/>
        <w:jc w:val="both"/>
        <w:rPr>
          <w:rFonts w:ascii="HelveticaNeueLT Std Lt" w:hAnsi="HelveticaNeueLT Std Lt" w:cs="HelveticaNeueLT Std Lt"/>
          <w:i/>
          <w:iCs/>
          <w:color w:val="5F497A"/>
          <w:lang w:val="fr-BE"/>
        </w:rPr>
      </w:pPr>
    </w:p>
    <w:p w:rsidR="00750520" w:rsidRPr="005D4634" w:rsidRDefault="00750520" w:rsidP="00757FD7">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Chaque section dispose de quatre salles de repos dont l’équipement est adapté à l’âge des enfants, à savoir un lit à barreaux pour les bébés jusqu’aux environs </w:t>
      </w:r>
      <w:r w:rsidRPr="005D4634">
        <w:rPr>
          <w:rFonts w:ascii="HelveticaNeueLT Std Lt" w:hAnsi="HelveticaNeueLT Std Lt" w:cs="HelveticaNeueLT Std Lt"/>
          <w:i/>
          <w:iCs/>
          <w:lang w:val="fr-BE"/>
        </w:rPr>
        <w:t>de 18-24 mois et un lit « hamac » pour les plus grands.</w:t>
      </w:r>
    </w:p>
    <w:p w:rsidR="00750520" w:rsidRPr="005D4634" w:rsidRDefault="00750520" w:rsidP="00B207D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Nous veillons à ce que votre enfant dorme toujours dans le même petit lit afin de lui apporter un maximum de repères. Vous pouvez d’ailleurs, si vous le souhaitez, personnaliser ce lit (sac de couchage, nounours musical,…). </w:t>
      </w:r>
    </w:p>
    <w:p w:rsidR="00750520" w:rsidRPr="005D4634" w:rsidRDefault="00750520" w:rsidP="00B207D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Toutefois, s’il ne fréquente la crèche que deux ou trois jours par semaine, il se peut que votre petit partage son lit avec un autre enfant. </w:t>
      </w:r>
    </w:p>
    <w:p w:rsidR="00200327" w:rsidRDefault="00750520" w:rsidP="00B207D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Durant les premières semaines d’accueil, nous proposons à votre enfant de dormir au sein même de la pièce de vie, dans un lit, un  hamac, un  relax,…</w:t>
      </w:r>
    </w:p>
    <w:p w:rsidR="00750520" w:rsidRPr="005D4634" w:rsidRDefault="00750520" w:rsidP="00B207D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D’une part, cela correspond souvent mieux aux habitudes de sommeil de jour des tout-petits, et a également pour effet de les rassurer (présence, bruits familiers,…)</w:t>
      </w:r>
      <w:r w:rsidR="00800368">
        <w:rPr>
          <w:rFonts w:ascii="HelveticaNeueLT Std Lt" w:hAnsi="HelveticaNeueLT Std Lt" w:cs="HelveticaNeueLT Std Lt"/>
          <w:i/>
          <w:iCs/>
          <w:lang w:val="fr-BE"/>
        </w:rPr>
        <w:t>.</w:t>
      </w:r>
    </w:p>
    <w:p w:rsidR="00750520" w:rsidRPr="005D4634" w:rsidRDefault="00750520" w:rsidP="00B207D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D’autre part, cela permet aux puéricultrices de veiller plus étroitement au sommeil des plus petits.</w:t>
      </w:r>
    </w:p>
    <w:p w:rsidR="00750520" w:rsidRPr="005D4634" w:rsidRDefault="00750520" w:rsidP="00B207DE">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757FD7">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Chez les plus petits, les principes d’individualité et de </w:t>
      </w:r>
      <w:r w:rsidRPr="00F066B2">
        <w:rPr>
          <w:rFonts w:ascii="HelveticaNeueLT Std Lt" w:hAnsi="HelveticaNeueLT Std Lt" w:cs="HelveticaNeueLT Std Lt"/>
          <w:b/>
          <w:i/>
          <w:iCs/>
          <w:lang w:val="fr-BE"/>
        </w:rPr>
        <w:t>respect du rythme</w:t>
      </w:r>
      <w:r w:rsidRPr="005D4634">
        <w:rPr>
          <w:rFonts w:ascii="HelveticaNeueLT Std Lt" w:hAnsi="HelveticaNeueLT Std Lt" w:cs="HelveticaNeueLT Std Lt"/>
          <w:i/>
          <w:iCs/>
          <w:lang w:val="fr-BE"/>
        </w:rPr>
        <w:t xml:space="preserve"> cités plus haut  guident la gestion des temps de repos et l’accompagnement lors de la mise au lit (rituels, musique,…).</w:t>
      </w:r>
    </w:p>
    <w:p w:rsidR="00750520" w:rsidRPr="00F066B2" w:rsidRDefault="00750520" w:rsidP="00C919F2">
      <w:pPr>
        <w:pStyle w:val="Corpsdetexte"/>
        <w:widowControl/>
        <w:suppressAutoHyphens w:val="0"/>
        <w:jc w:val="both"/>
        <w:rPr>
          <w:rFonts w:ascii="HelveticaNeueLT Std Lt" w:hAnsi="HelveticaNeueLT Std Lt" w:cs="HelveticaNeueLT Std Lt"/>
          <w:b/>
          <w:i/>
          <w:iCs/>
          <w:lang w:val="fr-BE"/>
        </w:rPr>
      </w:pPr>
      <w:r w:rsidRPr="005D4634">
        <w:rPr>
          <w:rFonts w:ascii="HelveticaNeueLT Std Lt" w:hAnsi="HelveticaNeueLT Std Lt" w:cs="HelveticaNeueLT Std Lt"/>
          <w:i/>
          <w:iCs/>
          <w:lang w:val="fr-BE"/>
        </w:rPr>
        <w:t xml:space="preserve">Dès lors, vous comprendrez que </w:t>
      </w:r>
      <w:r w:rsidRPr="00F066B2">
        <w:rPr>
          <w:rFonts w:ascii="HelveticaNeueLT Std Lt" w:hAnsi="HelveticaNeueLT Std Lt" w:cs="HelveticaNeueLT Std Lt"/>
          <w:b/>
          <w:i/>
          <w:iCs/>
          <w:lang w:val="fr-BE"/>
        </w:rPr>
        <w:t>nous ne réveillons pas un enfant, ni ne lui imposons un horaire de sieste à la demande des parents.</w:t>
      </w:r>
    </w:p>
    <w:p w:rsidR="00750520" w:rsidRPr="005D4634" w:rsidRDefault="00750520" w:rsidP="00C919F2">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L’enfant peut présenter un rythme de sommeil très différent à la crèche et à la maison. Alors, faisons-lui confiance…Un enfant qui a bien dormi à la crèche ne va pas pour autant mal dormir à la maison et inversement.</w:t>
      </w:r>
    </w:p>
    <w:p w:rsidR="00750520" w:rsidRPr="005D4634" w:rsidRDefault="00750520" w:rsidP="00757FD7">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757FD7">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Etant donné les rythmes de sommeil différents d’un bébé à l’autre, nous ne pouvons pas garantir la présence constante d’un adulte dans le dortoir.</w:t>
      </w:r>
    </w:p>
    <w:p w:rsidR="00750520" w:rsidRPr="005D4634" w:rsidRDefault="00750520" w:rsidP="00757FD7">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Néanmoins, nous surveillons de très près leur sommeil  grâce aux fenêtres qui donnent directement sur la pièce de vie.</w:t>
      </w:r>
    </w:p>
    <w:p w:rsidR="00750520" w:rsidRPr="005D4634" w:rsidRDefault="00750520" w:rsidP="00757FD7">
      <w:pPr>
        <w:pStyle w:val="Corpsdetexte"/>
        <w:widowControl/>
        <w:suppressAutoHyphens w:val="0"/>
        <w:ind w:left="360"/>
        <w:jc w:val="both"/>
        <w:rPr>
          <w:rFonts w:ascii="HelveticaNeueLT Std Lt" w:hAnsi="HelveticaNeueLT Std Lt" w:cs="HelveticaNeueLT Std Lt"/>
          <w:i/>
          <w:iCs/>
          <w:lang w:val="fr-BE"/>
        </w:rPr>
      </w:pPr>
    </w:p>
    <w:p w:rsidR="00750520" w:rsidRPr="005D4634" w:rsidRDefault="00750520" w:rsidP="00757FD7">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Chez les plus grands, la mise au lit sera progressivement collective, avec toujours la possibilité pour l’enfant de se reposer  à d’autres moments de la journée.</w:t>
      </w:r>
    </w:p>
    <w:p w:rsidR="00750520" w:rsidRPr="005D4634" w:rsidRDefault="00750520" w:rsidP="00757FD7">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Durant la sieste du début d’après-midi, une puéricultrice présente dans le dortoir apaise les enfants et leur permet de s’endormir sereinement.</w:t>
      </w:r>
    </w:p>
    <w:p w:rsidR="00750520" w:rsidRDefault="00750520" w:rsidP="006634AF">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Dès que l’enfant se réveille, il peut se lever et revenir jouer calmement dans l’espace de vie.</w:t>
      </w:r>
    </w:p>
    <w:p w:rsidR="00BC2F52" w:rsidRDefault="00BC2F52" w:rsidP="006634AF">
      <w:pPr>
        <w:pStyle w:val="Corpsdetexte"/>
        <w:widowControl/>
        <w:suppressAutoHyphens w:val="0"/>
        <w:jc w:val="both"/>
        <w:rPr>
          <w:rFonts w:ascii="HelveticaNeueLT Std Lt" w:hAnsi="HelveticaNeueLT Std Lt" w:cs="HelveticaNeueLT Std Lt"/>
          <w:i/>
          <w:iCs/>
          <w:lang w:val="fr-BE"/>
        </w:rPr>
      </w:pPr>
    </w:p>
    <w:p w:rsidR="00BC2F52" w:rsidRDefault="00BC2F52" w:rsidP="006634AF">
      <w:pPr>
        <w:pStyle w:val="Corpsdetexte"/>
        <w:widowControl/>
        <w:suppressAutoHyphens w:val="0"/>
        <w:jc w:val="both"/>
        <w:rPr>
          <w:rFonts w:ascii="HelveticaNeueLT Std Lt" w:hAnsi="HelveticaNeueLT Std Lt" w:cs="HelveticaNeueLT Std Lt"/>
          <w:i/>
          <w:iCs/>
          <w:lang w:val="fr-BE"/>
        </w:rPr>
      </w:pPr>
    </w:p>
    <w:p w:rsidR="00BC2F52" w:rsidRPr="0072327B" w:rsidRDefault="00BC2F52" w:rsidP="006634AF">
      <w:pPr>
        <w:pStyle w:val="Corpsdetexte"/>
        <w:widowControl/>
        <w:suppressAutoHyphens w:val="0"/>
        <w:jc w:val="both"/>
        <w:rPr>
          <w:rFonts w:ascii="HelveticaNeueLT Std Lt" w:hAnsi="HelveticaNeueLT Std Lt" w:cs="HelveticaNeueLT Std Lt"/>
          <w:i/>
          <w:iCs/>
          <w:lang w:val="fr-BE"/>
        </w:rPr>
      </w:pPr>
    </w:p>
    <w:p w:rsidR="005B3DB0" w:rsidRDefault="005B3DB0" w:rsidP="005B3DB0">
      <w:pPr>
        <w:suppressAutoHyphens w:val="0"/>
        <w:rPr>
          <w:rFonts w:ascii="HelveticaNeueLT Std Lt" w:hAnsi="HelveticaNeueLT Std Lt" w:cs="HelveticaNeueLT Std Lt"/>
          <w:i/>
          <w:iCs/>
          <w:color w:val="FF9900"/>
          <w:sz w:val="28"/>
          <w:szCs w:val="28"/>
          <w:u w:val="single"/>
          <w:lang w:val="fr-BE"/>
        </w:rPr>
      </w:pPr>
    </w:p>
    <w:p w:rsidR="00750520" w:rsidRPr="005B3DB0" w:rsidRDefault="00750520" w:rsidP="005B3DB0">
      <w:pPr>
        <w:suppressAutoHyphens w:val="0"/>
        <w:rPr>
          <w:rFonts w:ascii="HelveticaNeueLT Std Lt" w:hAnsi="HelveticaNeueLT Std Lt" w:cs="HelveticaNeueLT Std Lt"/>
          <w:i/>
          <w:iCs/>
          <w:color w:val="FF9900"/>
          <w:sz w:val="28"/>
          <w:szCs w:val="28"/>
          <w:u w:val="single"/>
          <w:lang w:val="fr-BE"/>
        </w:rPr>
      </w:pPr>
      <w:r w:rsidRPr="00941280">
        <w:rPr>
          <w:rFonts w:ascii="HelveticaNeueLT Std Lt" w:hAnsi="HelveticaNeueLT Std Lt" w:cs="HelveticaNeueLT Std Lt"/>
          <w:b/>
          <w:bCs/>
          <w:i/>
          <w:iCs/>
          <w:color w:val="FF9900"/>
          <w:sz w:val="28"/>
          <w:szCs w:val="28"/>
          <w:u w:val="single"/>
          <w:lang w:val="fr-BE"/>
        </w:rPr>
        <w:t>L’acquisition de la propreté (maîtrise sphinctérienne)</w:t>
      </w:r>
    </w:p>
    <w:p w:rsidR="00750520" w:rsidRDefault="00750520" w:rsidP="00C855B1">
      <w:pPr>
        <w:pStyle w:val="Corpsdetexte"/>
        <w:widowControl/>
        <w:suppressAutoHyphens w:val="0"/>
        <w:jc w:val="both"/>
        <w:rPr>
          <w:rFonts w:ascii="HelveticaNeueLT Std Lt" w:hAnsi="HelveticaNeueLT Std Lt" w:cs="HelveticaNeueLT Std Lt"/>
          <w:i/>
          <w:iCs/>
          <w:lang w:val="fr-BE"/>
        </w:rPr>
      </w:pPr>
    </w:p>
    <w:p w:rsidR="009D4E83" w:rsidRPr="00977480" w:rsidRDefault="008D715E" w:rsidP="00C855B1">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 </w:t>
      </w:r>
      <w:r w:rsidR="009D4E83" w:rsidRPr="00977480">
        <w:rPr>
          <w:rFonts w:ascii="HelveticaNeueLT Std Lt" w:hAnsi="HelveticaNeueLT Std Lt" w:cs="HelveticaNeueLT Std Lt"/>
          <w:i/>
          <w:iCs/>
          <w:lang w:val="fr-BE"/>
        </w:rPr>
        <w:t>Aller sur le petit pot, ça ne s’apprend pas !</w:t>
      </w:r>
    </w:p>
    <w:p w:rsidR="009D4E83" w:rsidRPr="00977480" w:rsidRDefault="009D4E83" w:rsidP="00C855B1">
      <w:pPr>
        <w:pStyle w:val="Corpsdetexte"/>
        <w:widowControl/>
        <w:suppressAutoHyphens w:val="0"/>
        <w:jc w:val="both"/>
        <w:rPr>
          <w:rFonts w:ascii="HelveticaNeueLT Std Lt" w:hAnsi="HelveticaNeueLT Std Lt" w:cs="HelveticaNeueLT Std Lt"/>
          <w:i/>
          <w:iCs/>
          <w:lang w:val="fr-BE"/>
        </w:rPr>
      </w:pPr>
      <w:r w:rsidRPr="00977480">
        <w:rPr>
          <w:rFonts w:ascii="HelveticaNeueLT Std Lt" w:hAnsi="HelveticaNeueLT Std Lt" w:cs="HelveticaNeueLT Std Lt"/>
          <w:i/>
          <w:iCs/>
          <w:lang w:val="fr-BE"/>
        </w:rPr>
        <w:t>Tout comme la marche et le langage, l’enfant est l’acteur princ</w:t>
      </w:r>
      <w:r w:rsidR="008D715E">
        <w:rPr>
          <w:rFonts w:ascii="HelveticaNeueLT Std Lt" w:hAnsi="HelveticaNeueLT Std Lt" w:cs="HelveticaNeueLT Std Lt"/>
          <w:i/>
          <w:iCs/>
          <w:lang w:val="fr-BE"/>
        </w:rPr>
        <w:t>ipal de cette nouvelle aventure ».</w:t>
      </w:r>
      <w:r w:rsidR="008D715E">
        <w:rPr>
          <w:rStyle w:val="Appelnotedebasdep"/>
          <w:rFonts w:ascii="HelveticaNeueLT Std Lt" w:hAnsi="HelveticaNeueLT Std Lt" w:cs="HelveticaNeueLT Std Lt"/>
          <w:i/>
          <w:iCs/>
          <w:lang w:val="fr-BE"/>
        </w:rPr>
        <w:footnoteReference w:id="3"/>
      </w: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Il n’y a pas d’âge précis p</w:t>
      </w:r>
      <w:r w:rsidR="009D4E83">
        <w:rPr>
          <w:rFonts w:ascii="HelveticaNeueLT Std Lt" w:hAnsi="HelveticaNeueLT Std Lt" w:cs="HelveticaNeueLT Std Lt"/>
          <w:i/>
          <w:iCs/>
          <w:lang w:val="fr-BE"/>
        </w:rPr>
        <w:t>our être propre.</w:t>
      </w:r>
      <w:r w:rsidR="009D4E83" w:rsidRPr="00C82866">
        <w:rPr>
          <w:rFonts w:ascii="HelveticaNeueLT Std Lt" w:hAnsi="HelveticaNeueLT Std Lt" w:cs="HelveticaNeueLT Std Lt"/>
          <w:i/>
          <w:iCs/>
          <w:lang w:val="fr-BE"/>
        </w:rPr>
        <w:t xml:space="preserve"> </w:t>
      </w:r>
      <w:r w:rsidR="009D4E83" w:rsidRPr="00C82866">
        <w:rPr>
          <w:rFonts w:ascii="HelveticaNeueLT Std Lt" w:hAnsi="HelveticaNeueLT Std Lt" w:cs="HelveticaNeueLT Std Lt"/>
          <w:b/>
          <w:i/>
          <w:iCs/>
          <w:lang w:val="fr-BE"/>
        </w:rPr>
        <w:t>L’acquisition</w:t>
      </w:r>
      <w:r w:rsidR="009D4E83" w:rsidRPr="009D4E83">
        <w:rPr>
          <w:rFonts w:ascii="HelveticaNeueLT Std Lt" w:hAnsi="HelveticaNeueLT Std Lt" w:cs="HelveticaNeueLT Std Lt"/>
          <w:b/>
          <w:i/>
          <w:iCs/>
          <w:color w:val="4BACC6" w:themeColor="accent5"/>
          <w:lang w:val="fr-BE"/>
        </w:rPr>
        <w:t xml:space="preserve"> </w:t>
      </w:r>
      <w:r w:rsidR="00200327">
        <w:rPr>
          <w:rFonts w:ascii="HelveticaNeueLT Std Lt" w:hAnsi="HelveticaNeueLT Std Lt" w:cs="HelveticaNeueLT Std Lt"/>
          <w:i/>
          <w:iCs/>
          <w:lang w:val="fr-BE"/>
        </w:rPr>
        <w:t>de la propreté</w:t>
      </w:r>
      <w:r w:rsidR="008D715E">
        <w:rPr>
          <w:rFonts w:ascii="HelveticaNeueLT Std Lt" w:hAnsi="HelveticaNeueLT Std Lt" w:cs="HelveticaNeueLT Std Lt"/>
          <w:i/>
          <w:iCs/>
          <w:lang w:val="fr-BE"/>
        </w:rPr>
        <w:t xml:space="preserve"> </w:t>
      </w:r>
      <w:r w:rsidR="008D715E" w:rsidRPr="00200327">
        <w:rPr>
          <w:rFonts w:ascii="HelveticaNeueLT Std Lt" w:hAnsi="HelveticaNeueLT Std Lt" w:cs="HelveticaNeueLT Std Lt"/>
          <w:i/>
          <w:iCs/>
          <w:lang w:val="fr-BE"/>
        </w:rPr>
        <w:t>commence généralement aux alentours de</w:t>
      </w:r>
      <w:r w:rsidR="008D715E">
        <w:rPr>
          <w:rFonts w:ascii="HelveticaNeueLT Std Lt" w:hAnsi="HelveticaNeueLT Std Lt" w:cs="HelveticaNeueLT Std Lt"/>
          <w:i/>
          <w:iCs/>
          <w:lang w:val="fr-BE"/>
        </w:rPr>
        <w:t xml:space="preserve"> </w:t>
      </w:r>
      <w:r w:rsidRPr="0072327B">
        <w:rPr>
          <w:rFonts w:ascii="HelveticaNeueLT Std Lt" w:hAnsi="HelveticaNeueLT Std Lt" w:cs="HelveticaNeueLT Std Lt"/>
          <w:i/>
          <w:iCs/>
          <w:lang w:val="fr-BE"/>
        </w:rPr>
        <w:t>2</w:t>
      </w:r>
      <w:r>
        <w:rPr>
          <w:rFonts w:ascii="HelveticaNeueLT Std Lt" w:hAnsi="HelveticaNeueLT Std Lt" w:cs="HelveticaNeueLT Std Lt"/>
          <w:i/>
          <w:iCs/>
          <w:lang w:val="fr-BE"/>
        </w:rPr>
        <w:t xml:space="preserve"> </w:t>
      </w:r>
      <w:r w:rsidRPr="0072327B">
        <w:rPr>
          <w:rFonts w:ascii="HelveticaNeueLT Std Lt" w:hAnsi="HelveticaNeueLT Std Lt" w:cs="HelveticaNeueLT Std Lt"/>
          <w:i/>
          <w:iCs/>
          <w:lang w:val="fr-BE"/>
        </w:rPr>
        <w:t>ans.</w:t>
      </w: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Cette nouvelle expérience corporelle nécessite, en effet, une maturation neurophysiologique et psychologique suffisante. </w:t>
      </w: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Elle constitue également un enjeu important sur le plan émotionnel que l’on se doit de prendre attentivement en compte.</w:t>
      </w: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p>
    <w:p w:rsidR="008D715E"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Dans ce sens, nous ne précédons pas l’enfant. Nous sommes attentifs aux signes d’intérêt qu’il manifeste</w:t>
      </w:r>
      <w:r w:rsidR="008D715E">
        <w:rPr>
          <w:rFonts w:ascii="HelveticaNeueLT Std Lt" w:hAnsi="HelveticaNeueLT Std Lt" w:cs="HelveticaNeueLT Std Lt"/>
          <w:i/>
          <w:iCs/>
          <w:lang w:val="fr-BE"/>
        </w:rPr>
        <w:t> :</w:t>
      </w:r>
    </w:p>
    <w:p w:rsidR="008D715E" w:rsidRPr="00C82866" w:rsidRDefault="008D715E" w:rsidP="008D715E">
      <w:pPr>
        <w:pStyle w:val="Corpsdetexte"/>
        <w:widowControl/>
        <w:numPr>
          <w:ilvl w:val="0"/>
          <w:numId w:val="3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Votre enfant montre que son lange est mouillé</w:t>
      </w:r>
    </w:p>
    <w:p w:rsidR="008D715E" w:rsidRPr="00C82866" w:rsidRDefault="008D715E" w:rsidP="008D715E">
      <w:pPr>
        <w:pStyle w:val="Corpsdetexte"/>
        <w:widowControl/>
        <w:numPr>
          <w:ilvl w:val="0"/>
          <w:numId w:val="3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Il ne veut plus de lange</w:t>
      </w:r>
    </w:p>
    <w:p w:rsidR="008D715E" w:rsidRPr="00C82866" w:rsidRDefault="008D715E" w:rsidP="008D715E">
      <w:pPr>
        <w:pStyle w:val="Corpsdetexte"/>
        <w:widowControl/>
        <w:numPr>
          <w:ilvl w:val="0"/>
          <w:numId w:val="3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Son lange reste sec plus longtemps</w:t>
      </w:r>
    </w:p>
    <w:p w:rsidR="008D715E" w:rsidRPr="00C82866" w:rsidRDefault="008D715E" w:rsidP="008D715E">
      <w:pPr>
        <w:pStyle w:val="Corpsdetexte"/>
        <w:widowControl/>
        <w:numPr>
          <w:ilvl w:val="0"/>
          <w:numId w:val="3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Il se montre curieux quand vous allez aux toilettes</w:t>
      </w:r>
    </w:p>
    <w:p w:rsidR="008D715E" w:rsidRPr="00C82866" w:rsidRDefault="008D715E" w:rsidP="008D715E">
      <w:pPr>
        <w:pStyle w:val="Corpsdetexte"/>
        <w:widowControl/>
        <w:numPr>
          <w:ilvl w:val="0"/>
          <w:numId w:val="3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Il commence à exprimer ses besoins et ses envies</w:t>
      </w:r>
    </w:p>
    <w:p w:rsidR="008D715E" w:rsidRPr="00C82866" w:rsidRDefault="008D715E" w:rsidP="008D715E">
      <w:pPr>
        <w:pStyle w:val="Corpsdetexte"/>
        <w:widowControl/>
        <w:numPr>
          <w:ilvl w:val="0"/>
          <w:numId w:val="3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Il essaie de se déshabiller et de s’habiller seul</w:t>
      </w:r>
    </w:p>
    <w:p w:rsidR="008D715E" w:rsidRPr="00C82866" w:rsidRDefault="008D715E" w:rsidP="00CB5535">
      <w:pPr>
        <w:pStyle w:val="Corpsdetexte"/>
        <w:widowControl/>
        <w:numPr>
          <w:ilvl w:val="0"/>
          <w:numId w:val="30"/>
        </w:numPr>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w:t>
      </w:r>
      <w:r w:rsidRPr="00C82866">
        <w:rPr>
          <w:rStyle w:val="Appelnotedebasdep"/>
          <w:rFonts w:ascii="HelveticaNeueLT Std Lt" w:hAnsi="HelveticaNeueLT Std Lt" w:cs="HelveticaNeueLT Std Lt"/>
          <w:i/>
          <w:iCs/>
          <w:lang w:val="fr-BE"/>
        </w:rPr>
        <w:footnoteReference w:id="4"/>
      </w:r>
    </w:p>
    <w:p w:rsidR="00200327" w:rsidRPr="00C82866" w:rsidRDefault="00200327" w:rsidP="00C855B1">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soutenons alors son initiative, sans insistance, en évoquant plus volontiers son bien-être ou le fait qu’il grandit plutôt que celui de faire plaisir à l’adulte.</w:t>
      </w:r>
    </w:p>
    <w:p w:rsidR="00750520" w:rsidRPr="005D4634"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Avec vous, nous nous concertons, échangeons nos observations et impressions, et </w:t>
      </w:r>
      <w:r w:rsidRPr="005D4634">
        <w:rPr>
          <w:rFonts w:ascii="HelveticaNeueLT Std Lt" w:hAnsi="HelveticaNeueLT Std Lt" w:cs="HelveticaNeueLT Std Lt"/>
          <w:i/>
          <w:iCs/>
          <w:lang w:val="fr-BE"/>
        </w:rPr>
        <w:t>réfléchissons sur les étapes harmonieuses de cette nouvelle acquisition.</w:t>
      </w:r>
    </w:p>
    <w:p w:rsidR="00750520" w:rsidRPr="005D4634" w:rsidRDefault="00750520" w:rsidP="00C855B1">
      <w:pPr>
        <w:pStyle w:val="Corpsdetexte"/>
        <w:widowControl/>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Toute tentative</w:t>
      </w:r>
      <w:r w:rsidRPr="005D4634">
        <w:rPr>
          <w:rFonts w:ascii="HelveticaNeueLT Std Lt" w:hAnsi="HelveticaNeueLT Std Lt" w:cs="HelveticaNeueLT Std Lt"/>
          <w:i/>
          <w:iCs/>
          <w:lang w:val="fr-BE"/>
        </w:rPr>
        <w:t xml:space="preserve"> d’apprentissage dirigé et systématique par l’adulte ainsi que la fixation d’échéance (ex : entrée à l’école) risqueraient de mettre à mal ou de bloquer le processus de façon immédiate ou à distance (retour en arrière, constipation,…)</w:t>
      </w:r>
    </w:p>
    <w:p w:rsidR="00750520" w:rsidRDefault="00750520" w:rsidP="00B207DE">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C’est pourquoi, nous les proscrivons !</w:t>
      </w:r>
    </w:p>
    <w:p w:rsidR="008D715E" w:rsidRPr="00C82866" w:rsidRDefault="008D715E" w:rsidP="00B207DE">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Pour quelques</w:t>
      </w:r>
      <w:r w:rsidR="00E07ECE" w:rsidRPr="00C82866">
        <w:rPr>
          <w:rFonts w:ascii="HelveticaNeueLT Std Lt" w:hAnsi="HelveticaNeueLT Std Lt" w:cs="HelveticaNeueLT Std Lt"/>
          <w:i/>
          <w:iCs/>
          <w:lang w:val="fr-BE"/>
        </w:rPr>
        <w:t xml:space="preserve"> trucs et astuces concernant</w:t>
      </w:r>
      <w:r w:rsidRPr="00C82866">
        <w:rPr>
          <w:rFonts w:ascii="HelveticaNeueLT Std Lt" w:hAnsi="HelveticaNeueLT Std Lt" w:cs="HelveticaNeueLT Std Lt"/>
          <w:i/>
          <w:iCs/>
          <w:lang w:val="fr-BE"/>
        </w:rPr>
        <w:t xml:space="preserve"> cette acquisition importante, nous vous recommandons la lecture de la brochure ONE « Du lange au petit pot »</w:t>
      </w:r>
      <w:r w:rsidR="00200327" w:rsidRPr="00C82866">
        <w:rPr>
          <w:rFonts w:ascii="HelveticaNeueLT Std Lt" w:hAnsi="HelveticaNeueLT Std Lt" w:cs="HelveticaNeueLT Std Lt"/>
          <w:i/>
          <w:iCs/>
          <w:lang w:val="fr-BE"/>
        </w:rPr>
        <w:t>.</w:t>
      </w:r>
    </w:p>
    <w:p w:rsidR="00750520" w:rsidRPr="00113637" w:rsidRDefault="00750520" w:rsidP="00B207DE">
      <w:pPr>
        <w:pStyle w:val="Corpsdetexte"/>
        <w:widowControl/>
        <w:suppressAutoHyphens w:val="0"/>
        <w:jc w:val="both"/>
        <w:rPr>
          <w:rFonts w:ascii="HelveticaNeueLT Std Lt" w:hAnsi="HelveticaNeueLT Std Lt" w:cs="HelveticaNeueLT Std Lt"/>
          <w:b/>
          <w:bCs/>
          <w:i/>
          <w:iCs/>
          <w:color w:val="FF9900"/>
          <w:sz w:val="28"/>
          <w:szCs w:val="28"/>
          <w:u w:val="single"/>
          <w:lang w:val="fr-BE"/>
        </w:rPr>
      </w:pPr>
      <w:r w:rsidRPr="00113637">
        <w:rPr>
          <w:rFonts w:ascii="HelveticaNeueLT Std Lt" w:hAnsi="HelveticaNeueLT Std Lt" w:cs="HelveticaNeueLT Std Lt"/>
          <w:b/>
          <w:bCs/>
          <w:i/>
          <w:iCs/>
          <w:color w:val="FF9900"/>
          <w:sz w:val="28"/>
          <w:szCs w:val="28"/>
          <w:u w:val="single"/>
          <w:lang w:val="fr-BE"/>
        </w:rPr>
        <w:t>Le maintien de la santé en collectivité</w:t>
      </w:r>
    </w:p>
    <w:p w:rsidR="00750520" w:rsidRPr="0072327B" w:rsidRDefault="00750520" w:rsidP="00045FFD">
      <w:pPr>
        <w:pStyle w:val="Corpsdetexte"/>
        <w:widowControl/>
        <w:suppressAutoHyphens w:val="0"/>
        <w:jc w:val="both"/>
        <w:rPr>
          <w:rFonts w:ascii="HelveticaNeueLT Std Lt" w:hAnsi="HelveticaNeueLT Std Lt" w:cs="HelveticaNeueLT Std Lt"/>
          <w:i/>
          <w:iCs/>
          <w:sz w:val="28"/>
          <w:szCs w:val="28"/>
          <w:shd w:val="clear" w:color="auto" w:fill="FF00FF"/>
          <w:lang w:val="fr-BE"/>
        </w:rPr>
      </w:pPr>
    </w:p>
    <w:p w:rsidR="00750520" w:rsidRPr="00C82866" w:rsidRDefault="00750520" w:rsidP="00045FFD">
      <w:pPr>
        <w:pStyle w:val="Corpsdetexte"/>
        <w:widowControl/>
        <w:suppressAutoHyphens w:val="0"/>
        <w:jc w:val="both"/>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Etat de santé de l’enfant et statut vaccinal à l’admission</w:t>
      </w:r>
    </w:p>
    <w:p w:rsidR="00750520" w:rsidRPr="0072327B" w:rsidRDefault="00750520" w:rsidP="00045FFD">
      <w:pPr>
        <w:pStyle w:val="Corpsdetexte"/>
        <w:widowControl/>
        <w:suppressAutoHyphens w:val="0"/>
        <w:jc w:val="both"/>
        <w:rPr>
          <w:rFonts w:ascii="HelveticaNeueLT Std Lt" w:hAnsi="HelveticaNeueLT Std Lt" w:cs="HelveticaNeueLT Std Lt"/>
          <w:i/>
          <w:iCs/>
          <w:color w:val="5F497A"/>
          <w:u w:val="single"/>
          <w:lang w:val="fr-BE"/>
        </w:rPr>
      </w:pPr>
    </w:p>
    <w:p w:rsidR="00750520" w:rsidRPr="0072327B" w:rsidRDefault="00750520" w:rsidP="00045FFD">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 « Lorsqu’un enfant est confié à un milieu d’accueil, les parents fournissent au médecin de la structure un certificat médical spécifiant l’état de santé de l’enfant et, le cas échéant, les implications éventuel</w:t>
      </w:r>
      <w:r w:rsidR="00E07ECE">
        <w:rPr>
          <w:rFonts w:ascii="HelveticaNeueLT Std Lt" w:hAnsi="HelveticaNeueLT Std Lt" w:cs="HelveticaNeueLT Std Lt"/>
          <w:i/>
          <w:iCs/>
          <w:lang w:val="fr-BE"/>
        </w:rPr>
        <w:t>le</w:t>
      </w:r>
      <w:r w:rsidRPr="0072327B">
        <w:rPr>
          <w:rFonts w:ascii="HelveticaNeueLT Std Lt" w:hAnsi="HelveticaNeueLT Std Lt" w:cs="HelveticaNeueLT Std Lt"/>
          <w:i/>
          <w:iCs/>
          <w:lang w:val="fr-BE"/>
        </w:rPr>
        <w:t>s sur les aspects collectifs de la santé. Le certificat médical précise également les vaccinations déjà réalisées ».</w:t>
      </w:r>
    </w:p>
    <w:p w:rsidR="00113637" w:rsidRDefault="00113637" w:rsidP="00113637">
      <w:pPr>
        <w:suppressAutoHyphens w:val="0"/>
        <w:rPr>
          <w:rFonts w:ascii="HelveticaNeueLT Std Lt" w:hAnsi="HelveticaNeueLT Std Lt" w:cs="HelveticaNeueLT Std Lt"/>
          <w:i/>
          <w:iCs/>
          <w:lang w:val="fr-BE"/>
        </w:rPr>
      </w:pPr>
    </w:p>
    <w:p w:rsidR="00750520" w:rsidRPr="0072327B" w:rsidRDefault="00750520" w:rsidP="00113637">
      <w:pPr>
        <w:suppressAutoHyphens w:val="0"/>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Selon la législation, les enfants fréquentant un milieu d’accueil doivent obligatoirement être vaccinés contre : </w:t>
      </w:r>
    </w:p>
    <w:p w:rsidR="00750520" w:rsidRPr="0072327B" w:rsidRDefault="00750520" w:rsidP="0020381E">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poliomyélite</w:t>
      </w:r>
    </w:p>
    <w:p w:rsidR="00750520" w:rsidRPr="0072327B" w:rsidRDefault="00750520" w:rsidP="0020381E">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diphtérie</w:t>
      </w:r>
    </w:p>
    <w:p w:rsidR="00750520" w:rsidRPr="0072327B" w:rsidRDefault="00750520" w:rsidP="0020381E">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coqueluche</w:t>
      </w:r>
    </w:p>
    <w:p w:rsidR="00750520" w:rsidRPr="0072327B" w:rsidRDefault="00750520" w:rsidP="0020381E">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méningite à haemophilus influenza b</w:t>
      </w:r>
    </w:p>
    <w:p w:rsidR="00750520" w:rsidRPr="0072327B" w:rsidRDefault="00750520" w:rsidP="0020381E">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rougeole</w:t>
      </w:r>
    </w:p>
    <w:p w:rsidR="00750520" w:rsidRPr="0072327B" w:rsidRDefault="00750520" w:rsidP="0020381E">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la rubéole</w:t>
      </w:r>
    </w:p>
    <w:p w:rsidR="00750520" w:rsidRPr="0072327B" w:rsidRDefault="00750520" w:rsidP="0020381E">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les oreillons</w:t>
      </w: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 non-respect de cette obligation, non justifié médicalement ou un retard important dans le calendrier vaccinal peut engendrer l’exclusion de l’enfant du milieu d’accueil.</w:t>
      </w:r>
    </w:p>
    <w:p w:rsidR="00750520" w:rsidRDefault="00750520" w:rsidP="00C855B1">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C855B1">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Les vaccins contre les maladies suivantes sont, eux, fortement recommandés :</w:t>
      </w:r>
    </w:p>
    <w:p w:rsidR="00750520" w:rsidRPr="0072327B" w:rsidRDefault="00750520" w:rsidP="00C855B1">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 la méningite à méningocoques C</w:t>
      </w:r>
    </w:p>
    <w:p w:rsidR="00750520" w:rsidRPr="0072327B" w:rsidRDefault="00E07ECE" w:rsidP="00C855B1">
      <w:pPr>
        <w:pStyle w:val="Corpsdetexte"/>
        <w:widowControl/>
        <w:numPr>
          <w:ilvl w:val="0"/>
          <w:numId w:val="3"/>
        </w:numPr>
        <w:suppressAutoHyphens w:val="0"/>
        <w:jc w:val="both"/>
        <w:rPr>
          <w:rFonts w:ascii="HelveticaNeueLT Std Lt" w:hAnsi="HelveticaNeueLT Std Lt" w:cs="HelveticaNeueLT Std Lt"/>
          <w:i/>
          <w:iCs/>
          <w:lang w:val="fr-BE"/>
        </w:rPr>
      </w:pPr>
      <w:r>
        <w:rPr>
          <w:rFonts w:ascii="HelveticaNeueLT Std Lt" w:hAnsi="HelveticaNeueLT Std Lt" w:cs="HelveticaNeueLT Std Lt"/>
          <w:i/>
          <w:iCs/>
          <w:lang w:val="fr-BE"/>
        </w:rPr>
        <w:t xml:space="preserve">la méningite à </w:t>
      </w:r>
      <w:r w:rsidR="00750520" w:rsidRPr="0072327B">
        <w:rPr>
          <w:rFonts w:ascii="HelveticaNeueLT Std Lt" w:hAnsi="HelveticaNeueLT Std Lt" w:cs="HelveticaNeueLT Std Lt"/>
          <w:i/>
          <w:iCs/>
          <w:lang w:val="fr-BE"/>
        </w:rPr>
        <w:t>pneumocoques</w:t>
      </w:r>
    </w:p>
    <w:p w:rsidR="00750520" w:rsidRPr="0072327B" w:rsidRDefault="00750520" w:rsidP="00C855B1">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l’hépatite B</w:t>
      </w:r>
    </w:p>
    <w:p w:rsidR="00750520" w:rsidRDefault="00750520" w:rsidP="00045FFD">
      <w:pPr>
        <w:pStyle w:val="Corpsdetexte"/>
        <w:widowControl/>
        <w:numPr>
          <w:ilvl w:val="0"/>
          <w:numId w:val="3"/>
        </w:numPr>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le rotavirus</w:t>
      </w:r>
    </w:p>
    <w:p w:rsidR="00750520" w:rsidRDefault="00750520" w:rsidP="00045FFD">
      <w:pPr>
        <w:pStyle w:val="Corpsdetexte"/>
        <w:widowControl/>
        <w:suppressAutoHyphens w:val="0"/>
        <w:jc w:val="both"/>
        <w:rPr>
          <w:rFonts w:ascii="HelveticaNeueLT Std Lt" w:hAnsi="HelveticaNeueLT Std Lt" w:cs="HelveticaNeueLT Std Lt"/>
          <w:b/>
          <w:bCs/>
          <w:i/>
          <w:iCs/>
          <w:color w:val="5F497A"/>
          <w:sz w:val="28"/>
          <w:szCs w:val="28"/>
          <w:lang w:val="fr-BE"/>
        </w:rPr>
      </w:pPr>
    </w:p>
    <w:p w:rsidR="00750520" w:rsidRPr="00C82866" w:rsidRDefault="00750520" w:rsidP="00045FFD">
      <w:pPr>
        <w:pStyle w:val="Corpsdetexte"/>
        <w:widowControl/>
        <w:suppressAutoHyphens w:val="0"/>
        <w:jc w:val="both"/>
        <w:rPr>
          <w:rFonts w:ascii="HelveticaNeueLT Std Lt" w:hAnsi="HelveticaNeueLT Std Lt" w:cs="HelveticaNeueLT Std Lt"/>
          <w:b/>
          <w:bCs/>
          <w:i/>
          <w:iCs/>
          <w:color w:val="0070C0"/>
          <w:sz w:val="28"/>
          <w:szCs w:val="28"/>
          <w:lang w:val="fr-BE"/>
        </w:rPr>
      </w:pPr>
      <w:r w:rsidRPr="00C82866">
        <w:rPr>
          <w:rFonts w:ascii="HelveticaNeueLT Std Lt" w:hAnsi="HelveticaNeueLT Std Lt" w:cs="HelveticaNeueLT Std Lt"/>
          <w:b/>
          <w:bCs/>
          <w:i/>
          <w:iCs/>
          <w:color w:val="0070C0"/>
          <w:sz w:val="28"/>
          <w:szCs w:val="28"/>
          <w:lang w:val="fr-BE"/>
        </w:rPr>
        <w:t>Consultation médicale préventive</w:t>
      </w:r>
    </w:p>
    <w:p w:rsidR="00750520" w:rsidRPr="0072327B" w:rsidRDefault="00750520" w:rsidP="00045FFD">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045FFD">
      <w:pPr>
        <w:pStyle w:val="Retraitcorpsdetexte2"/>
        <w:tabs>
          <w:tab w:val="left" w:pos="567"/>
        </w:tabs>
        <w:spacing w:line="240" w:lineRule="auto"/>
        <w:ind w:left="0"/>
        <w:jc w:val="both"/>
        <w:rPr>
          <w:rFonts w:ascii="HelveticaNeueLT Std Lt" w:hAnsi="HelveticaNeueLT Std Lt" w:cs="HelveticaNeueLT Std Lt"/>
          <w:i/>
          <w:iCs/>
        </w:rPr>
      </w:pPr>
      <w:r w:rsidRPr="0072327B">
        <w:rPr>
          <w:rFonts w:ascii="HelveticaNeueLT Std Lt" w:hAnsi="HelveticaNeueLT Std Lt" w:cs="HelveticaNeueLT Std Lt"/>
          <w:i/>
          <w:iCs/>
        </w:rPr>
        <w:t>Conformément à la législation, tous les enfants accueillis dans notre crèche sont soumis à une surveillance de la santé.</w:t>
      </w:r>
    </w:p>
    <w:p w:rsidR="00750520" w:rsidRPr="0072327B" w:rsidRDefault="00750520" w:rsidP="00045FFD">
      <w:pPr>
        <w:pStyle w:val="Retraitcorpsdetexte2"/>
        <w:tabs>
          <w:tab w:val="left" w:pos="567"/>
        </w:tabs>
        <w:spacing w:line="240" w:lineRule="auto"/>
        <w:ind w:left="0"/>
        <w:jc w:val="both"/>
        <w:rPr>
          <w:rFonts w:ascii="HelveticaNeueLT Std Lt" w:hAnsi="HelveticaNeueLT Std Lt" w:cs="HelveticaNeueLT Std Lt"/>
          <w:i/>
          <w:iCs/>
        </w:rPr>
      </w:pPr>
      <w:r w:rsidRPr="0072327B">
        <w:rPr>
          <w:rFonts w:ascii="HelveticaNeueLT Std Lt" w:hAnsi="HelveticaNeueLT Std Lt" w:cs="HelveticaNeueLT Std Lt"/>
          <w:i/>
          <w:iCs/>
        </w:rPr>
        <w:t>Deux propositions s’offrent à vous :</w:t>
      </w:r>
    </w:p>
    <w:p w:rsidR="00750520" w:rsidRPr="0072327B" w:rsidRDefault="00750520" w:rsidP="00AB1566">
      <w:pPr>
        <w:pStyle w:val="Retraitcorpsdetexte2"/>
        <w:numPr>
          <w:ilvl w:val="0"/>
          <w:numId w:val="3"/>
        </w:numPr>
        <w:tabs>
          <w:tab w:val="left" w:pos="567"/>
        </w:tabs>
        <w:spacing w:line="240" w:lineRule="auto"/>
        <w:ind w:left="0"/>
        <w:jc w:val="both"/>
        <w:rPr>
          <w:rFonts w:ascii="HelveticaNeueLT Std Lt" w:hAnsi="HelveticaNeueLT Std Lt" w:cs="HelveticaNeueLT Std Lt"/>
          <w:i/>
          <w:iCs/>
        </w:rPr>
      </w:pPr>
      <w:r w:rsidRPr="0072327B">
        <w:rPr>
          <w:rFonts w:ascii="HelveticaNeueLT Std Lt" w:hAnsi="HelveticaNeueLT Std Lt" w:cs="HelveticaNeueLT Std Lt"/>
          <w:i/>
          <w:iCs/>
        </w:rPr>
        <w:t xml:space="preserve">Votre enfant est déjà suivi par </w:t>
      </w:r>
      <w:r w:rsidR="00E07ECE">
        <w:rPr>
          <w:rFonts w:ascii="HelveticaNeueLT Std Lt" w:hAnsi="HelveticaNeueLT Std Lt" w:cs="HelveticaNeueLT Std Lt"/>
          <w:i/>
          <w:iCs/>
        </w:rPr>
        <w:t>un pédiatre ou</w:t>
      </w:r>
      <w:r w:rsidRPr="0072327B">
        <w:rPr>
          <w:rFonts w:ascii="HelveticaNeueLT Std Lt" w:hAnsi="HelveticaNeueLT Std Lt" w:cs="HelveticaNeueLT Std Lt"/>
          <w:i/>
          <w:iCs/>
        </w:rPr>
        <w:t xml:space="preserve"> un médecin généraliste à l’extérieur. Dans ce cas, quatre examens médicaux obligatoires (à l’entrée, vers 9 et 18 mois et à la sortie) sont réalisés par le médecin du milieu d’accueil.  </w:t>
      </w:r>
    </w:p>
    <w:p w:rsidR="00750520" w:rsidRPr="0072327B" w:rsidRDefault="00750520" w:rsidP="00045FFD">
      <w:pPr>
        <w:pStyle w:val="Retraitcorpsdetexte2"/>
        <w:tabs>
          <w:tab w:val="left" w:pos="567"/>
        </w:tabs>
        <w:spacing w:line="240" w:lineRule="auto"/>
        <w:ind w:left="0"/>
        <w:jc w:val="both"/>
        <w:rPr>
          <w:rFonts w:ascii="HelveticaNeueLT Std Lt" w:hAnsi="HelveticaNeueLT Std Lt" w:cs="HelveticaNeueLT Std Lt"/>
          <w:i/>
          <w:iCs/>
        </w:rPr>
      </w:pPr>
      <w:r w:rsidRPr="0072327B">
        <w:rPr>
          <w:rFonts w:ascii="HelveticaNeueLT Std Lt" w:hAnsi="HelveticaNeueLT Std Lt" w:cs="HelveticaNeueLT Std Lt"/>
          <w:i/>
          <w:iCs/>
        </w:rPr>
        <w:t xml:space="preserve">Deux examens facultatifs peuvent être réalisés 1 à 2 mois après l’entrée et entre 12 et 15 mois. </w:t>
      </w:r>
    </w:p>
    <w:p w:rsidR="00750520" w:rsidRPr="0072327B" w:rsidRDefault="00750520" w:rsidP="00AB1566">
      <w:pPr>
        <w:pStyle w:val="Retraitcorpsdetexte2"/>
        <w:numPr>
          <w:ilvl w:val="0"/>
          <w:numId w:val="3"/>
        </w:numPr>
        <w:tabs>
          <w:tab w:val="left" w:pos="567"/>
        </w:tabs>
        <w:spacing w:line="240" w:lineRule="auto"/>
        <w:ind w:left="0"/>
        <w:jc w:val="both"/>
        <w:rPr>
          <w:rFonts w:ascii="HelveticaNeueLT Std Lt" w:hAnsi="HelveticaNeueLT Std Lt" w:cs="HelveticaNeueLT Std Lt"/>
          <w:i/>
          <w:iCs/>
        </w:rPr>
      </w:pPr>
      <w:r w:rsidRPr="0072327B">
        <w:rPr>
          <w:rFonts w:ascii="HelveticaNeueLT Std Lt" w:hAnsi="HelveticaNeueLT Std Lt" w:cs="HelveticaNeueLT Std Lt"/>
          <w:i/>
          <w:iCs/>
        </w:rPr>
        <w:t>Vous optez pour un suivi préventif complet par le médecin du milieu d’accueil. Dans ce cas, votre enfant est examiné comme dans toute consultation de l’ONE à un rythme recommandé de 10 examens entre 3 mois et 30 mois et peut bénéficier d’un programme de vaccination complet.</w:t>
      </w:r>
    </w:p>
    <w:p w:rsidR="00750520" w:rsidRPr="005D4634" w:rsidRDefault="00750520" w:rsidP="000B77BD">
      <w:pPr>
        <w:pStyle w:val="Retraitcorpsdetexte2"/>
        <w:tabs>
          <w:tab w:val="left" w:pos="567"/>
        </w:tabs>
        <w:spacing w:line="240" w:lineRule="auto"/>
        <w:ind w:left="0"/>
        <w:jc w:val="both"/>
        <w:rPr>
          <w:rFonts w:ascii="HelveticaNeueLT Std Lt" w:hAnsi="HelveticaNeueLT Std Lt" w:cs="HelveticaNeueLT Std Lt"/>
          <w:i/>
          <w:iCs/>
        </w:rPr>
      </w:pPr>
      <w:r w:rsidRPr="005D4634">
        <w:rPr>
          <w:rFonts w:ascii="HelveticaNeueLT Std Lt" w:hAnsi="HelveticaNeueLT Std Lt" w:cs="HelveticaNeueLT Std Lt"/>
          <w:i/>
          <w:iCs/>
        </w:rPr>
        <w:t>Nous sollicitons votre présence à chaque examen.</w:t>
      </w:r>
    </w:p>
    <w:p w:rsidR="00750520" w:rsidRPr="005D4634" w:rsidRDefault="00750520" w:rsidP="000B77BD">
      <w:pPr>
        <w:pStyle w:val="Retraitcorpsdetexte2"/>
        <w:tabs>
          <w:tab w:val="left" w:pos="567"/>
        </w:tabs>
        <w:spacing w:line="240" w:lineRule="auto"/>
        <w:ind w:left="0"/>
        <w:jc w:val="both"/>
        <w:rPr>
          <w:rFonts w:ascii="HelveticaNeueLT Std Lt" w:hAnsi="HelveticaNeueLT Std Lt" w:cs="HelveticaNeueLT Std Lt"/>
          <w:i/>
          <w:iCs/>
        </w:rPr>
      </w:pPr>
      <w:r w:rsidRPr="005D4634">
        <w:rPr>
          <w:rFonts w:ascii="HelveticaNeueLT Std Lt" w:hAnsi="HelveticaNeueLT Std Lt" w:cs="HelveticaNeueLT Std Lt"/>
          <w:i/>
          <w:iCs/>
        </w:rPr>
        <w:t xml:space="preserve">En effet, un suivi préventif portant sur les questions d’alimentation, de sommeil, de vaccination,… n’a, selon nous, de sens que sur la base d’un échange entre vous et nous. </w:t>
      </w:r>
    </w:p>
    <w:p w:rsidR="00750520" w:rsidRPr="00C82866" w:rsidRDefault="00E07ECE" w:rsidP="000B77BD">
      <w:pPr>
        <w:pStyle w:val="Retraitcorpsdetexte2"/>
        <w:tabs>
          <w:tab w:val="left" w:pos="567"/>
        </w:tabs>
        <w:spacing w:line="240" w:lineRule="auto"/>
        <w:ind w:left="0"/>
        <w:jc w:val="both"/>
        <w:rPr>
          <w:rFonts w:ascii="HelveticaNeueLT Std Lt" w:hAnsi="HelveticaNeueLT Std Lt" w:cs="HelveticaNeueLT Std Lt"/>
          <w:i/>
          <w:iCs/>
        </w:rPr>
      </w:pPr>
      <w:r w:rsidRPr="00C82866">
        <w:rPr>
          <w:rFonts w:ascii="HelveticaNeueLT Std Lt" w:hAnsi="HelveticaNeueLT Std Lt" w:cs="HelveticaNeueLT Std Lt"/>
          <w:i/>
          <w:iCs/>
        </w:rPr>
        <w:t>A chaque échéance-clé du suivi pour lequel</w:t>
      </w:r>
      <w:r w:rsidR="00750520" w:rsidRPr="00C82866">
        <w:rPr>
          <w:rFonts w:ascii="HelveticaNeueLT Std Lt" w:hAnsi="HelveticaNeueLT Std Lt" w:cs="HelveticaNeueLT Std Lt"/>
          <w:i/>
          <w:iCs/>
        </w:rPr>
        <w:t xml:space="preserve"> vous </w:t>
      </w:r>
      <w:r w:rsidRPr="00C82866">
        <w:rPr>
          <w:rFonts w:ascii="HelveticaNeueLT Std Lt" w:hAnsi="HelveticaNeueLT Std Lt" w:cs="HelveticaNeueLT Std Lt"/>
          <w:i/>
          <w:iCs/>
        </w:rPr>
        <w:t xml:space="preserve">avez opté, vous recevez une convocation dans le casier de votre enfant, vous invitant à </w:t>
      </w:r>
      <w:r w:rsidR="00750520" w:rsidRPr="00C82866">
        <w:rPr>
          <w:rFonts w:ascii="HelveticaNeueLT Std Lt" w:hAnsi="HelveticaNeueLT Std Lt" w:cs="HelveticaNeueLT Std Lt"/>
          <w:i/>
          <w:iCs/>
        </w:rPr>
        <w:t>prendre rendez-vous avec l’infirmière selon vos disponibilités.</w:t>
      </w:r>
    </w:p>
    <w:p w:rsidR="00113637" w:rsidRDefault="00750520" w:rsidP="00C855B1">
      <w:pPr>
        <w:pStyle w:val="Retraitcorpsdetexte2"/>
        <w:tabs>
          <w:tab w:val="left" w:pos="567"/>
        </w:tabs>
        <w:spacing w:line="240" w:lineRule="auto"/>
        <w:ind w:left="0"/>
        <w:jc w:val="both"/>
        <w:rPr>
          <w:rFonts w:ascii="HelveticaNeueLT Std Lt" w:hAnsi="HelveticaNeueLT Std Lt" w:cs="HelveticaNeueLT Std Lt"/>
          <w:i/>
          <w:iCs/>
          <w:lang w:val="fr-BE"/>
        </w:rPr>
      </w:pPr>
      <w:r w:rsidRPr="005D4634">
        <w:rPr>
          <w:rFonts w:ascii="HelveticaNeueLT Std Lt" w:hAnsi="HelveticaNeueLT Std Lt" w:cs="HelveticaNeueLT Std Lt"/>
          <w:i/>
          <w:iCs/>
        </w:rPr>
        <w:t xml:space="preserve">A tout moment, le médecin et le personnel de la crèche doivent disposer d’informations suffisantes et régulières sur la santé globale de votre enfant. A ce titre, le carnet de santé (ONE)  </w:t>
      </w:r>
      <w:r w:rsidRPr="005D4634">
        <w:rPr>
          <w:rFonts w:ascii="HelveticaNeueLT Std Lt" w:hAnsi="HelveticaNeueLT Std Lt" w:cs="HelveticaNeueLT Std Lt"/>
          <w:i/>
          <w:iCs/>
          <w:lang w:val="fr-BE"/>
        </w:rPr>
        <w:t>constitue un outil de liaison indispensable et doit toujours accompagner votre enfant dans le milieu d’accueil.</w:t>
      </w:r>
    </w:p>
    <w:p w:rsidR="00D74BAB" w:rsidRDefault="00D74BAB" w:rsidP="00C855B1">
      <w:pPr>
        <w:pStyle w:val="Retraitcorpsdetexte2"/>
        <w:tabs>
          <w:tab w:val="left" w:pos="567"/>
        </w:tabs>
        <w:spacing w:line="240" w:lineRule="auto"/>
        <w:ind w:left="0"/>
        <w:jc w:val="both"/>
        <w:rPr>
          <w:rFonts w:ascii="HelveticaNeueLT Std Lt" w:hAnsi="HelveticaNeueLT Std Lt" w:cs="HelveticaNeueLT Std Lt"/>
          <w:b/>
          <w:bCs/>
          <w:i/>
          <w:iCs/>
          <w:color w:val="0070C0"/>
          <w:sz w:val="28"/>
          <w:szCs w:val="28"/>
          <w:lang w:val="fr-BE"/>
        </w:rPr>
      </w:pPr>
    </w:p>
    <w:p w:rsidR="00750520" w:rsidRPr="00C82866" w:rsidRDefault="00750520" w:rsidP="00C855B1">
      <w:pPr>
        <w:pStyle w:val="Retraitcorpsdetexte2"/>
        <w:tabs>
          <w:tab w:val="left" w:pos="567"/>
        </w:tabs>
        <w:spacing w:line="240" w:lineRule="auto"/>
        <w:ind w:left="0"/>
        <w:jc w:val="both"/>
        <w:rPr>
          <w:rFonts w:ascii="HelveticaNeueLT Std Lt" w:hAnsi="HelveticaNeueLT Std Lt" w:cs="HelveticaNeueLT Std Lt"/>
          <w:b/>
          <w:bCs/>
          <w:i/>
          <w:iCs/>
          <w:color w:val="0070C0"/>
        </w:rPr>
      </w:pPr>
      <w:r w:rsidRPr="00C82866">
        <w:rPr>
          <w:rFonts w:ascii="HelveticaNeueLT Std Lt" w:hAnsi="HelveticaNeueLT Std Lt" w:cs="HelveticaNeueLT Std Lt"/>
          <w:b/>
          <w:bCs/>
          <w:i/>
          <w:iCs/>
          <w:color w:val="0070C0"/>
          <w:sz w:val="28"/>
          <w:szCs w:val="28"/>
          <w:lang w:val="fr-BE"/>
        </w:rPr>
        <w:t>L’enfant malade</w:t>
      </w:r>
    </w:p>
    <w:p w:rsidR="00750520" w:rsidRPr="0072327B" w:rsidRDefault="00750520" w:rsidP="00045FFD">
      <w:pPr>
        <w:tabs>
          <w:tab w:val="left" w:pos="567"/>
        </w:tabs>
        <w:ind w:left="567" w:hanging="567"/>
        <w:jc w:val="both"/>
        <w:rPr>
          <w:rFonts w:ascii="HelveticaNeueLT Std Lt" w:hAnsi="HelveticaNeueLT Std Lt" w:cs="HelveticaNeueLT Std Lt"/>
          <w:i/>
          <w:iCs/>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Malgré toutes les précautions prises en termes d’hygiène et notre intransigeance quant à l’éviction des enfants contagieux, nous sommes régulièrement confrontés à de</w:t>
      </w:r>
      <w:r w:rsidR="00942423">
        <w:rPr>
          <w:rFonts w:ascii="HelveticaNeueLT Std Lt" w:hAnsi="HelveticaNeueLT Std Lt" w:cs="HelveticaNeueLT Std Lt"/>
          <w:i/>
          <w:iCs/>
          <w:lang w:val="fr-BE"/>
        </w:rPr>
        <w:t>s contaminations collectives</w:t>
      </w:r>
      <w:r w:rsidRPr="0072327B">
        <w:rPr>
          <w:rFonts w:ascii="HelveticaNeueLT Std Lt" w:hAnsi="HelveticaNeueLT Std Lt" w:cs="HelveticaNeueLT Std Lt"/>
          <w:i/>
          <w:iCs/>
          <w:lang w:val="fr-BE"/>
        </w:rPr>
        <w:t>.</w:t>
      </w:r>
    </w:p>
    <w:p w:rsidR="00750520" w:rsidRPr="00200327" w:rsidRDefault="00750520" w:rsidP="009957DB">
      <w:pPr>
        <w:pStyle w:val="Corpsdetexte"/>
        <w:widowControl/>
        <w:suppressAutoHyphens w:val="0"/>
        <w:jc w:val="both"/>
        <w:rPr>
          <w:rFonts w:ascii="HelveticaNeueLT Std Lt" w:hAnsi="HelveticaNeueLT Std Lt" w:cs="HelveticaNeueLT Std Lt"/>
          <w:i/>
          <w:iCs/>
          <w:lang w:val="fr-BE"/>
        </w:rPr>
      </w:pPr>
      <w:r w:rsidRPr="00200327">
        <w:rPr>
          <w:rFonts w:ascii="HelveticaNeueLT Std Lt" w:hAnsi="HelveticaNeueLT Std Lt" w:cs="HelveticaNeueLT Std Lt"/>
          <w:i/>
          <w:iCs/>
          <w:lang w:val="fr-BE"/>
        </w:rPr>
        <w:t>Ni vous, ni nou</w:t>
      </w:r>
      <w:r w:rsidR="00942423" w:rsidRPr="00200327">
        <w:rPr>
          <w:rFonts w:ascii="HelveticaNeueLT Std Lt" w:hAnsi="HelveticaNeueLT Std Lt" w:cs="HelveticaNeueLT Std Lt"/>
          <w:i/>
          <w:iCs/>
          <w:lang w:val="fr-BE"/>
        </w:rPr>
        <w:t>s ne souhaitons vivre ce type de</w:t>
      </w:r>
      <w:r w:rsidRPr="00200327">
        <w:rPr>
          <w:rFonts w:ascii="HelveticaNeueLT Std Lt" w:hAnsi="HelveticaNeueLT Std Lt" w:cs="HelveticaNeueLT Std Lt"/>
          <w:i/>
          <w:iCs/>
          <w:lang w:val="fr-BE"/>
        </w:rPr>
        <w:t xml:space="preserve"> situations</w:t>
      </w:r>
      <w:r w:rsidR="00942423" w:rsidRPr="00200327">
        <w:rPr>
          <w:rFonts w:ascii="HelveticaNeueLT Std Lt" w:hAnsi="HelveticaNeueLT Std Lt" w:cs="HelveticaNeueLT Std Lt"/>
          <w:i/>
          <w:iCs/>
          <w:lang w:val="fr-BE"/>
        </w:rPr>
        <w:t xml:space="preserve"> à répétition (épidémies, risque de réinfection, de surinfection,…)</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C’est pourquoi, </w:t>
      </w:r>
      <w:r w:rsidR="00200327">
        <w:rPr>
          <w:rFonts w:ascii="HelveticaNeueLT Std Lt" w:hAnsi="HelveticaNeueLT Std Lt" w:cs="HelveticaNeueLT Std Lt"/>
          <w:i/>
          <w:iCs/>
          <w:lang w:val="fr-BE"/>
        </w:rPr>
        <w:t>n</w:t>
      </w:r>
      <w:r w:rsidRPr="0072327B">
        <w:rPr>
          <w:rFonts w:ascii="HelveticaNeueLT Std Lt" w:hAnsi="HelveticaNeueLT Std Lt" w:cs="HelveticaNeueLT Std Lt"/>
          <w:i/>
          <w:iCs/>
          <w:lang w:val="fr-BE"/>
        </w:rPr>
        <w:t>ous vous demandons de garder votre enfant à la maison lorsqu’il présente des signes de maladie contagieuse (T°, diarrhées, vomissements, éruption cutanée,…), mais aussi de</w:t>
      </w:r>
      <w:r w:rsidRPr="0072327B">
        <w:rPr>
          <w:rFonts w:ascii="HelveticaNeueLT Std Lt" w:hAnsi="HelveticaNeueLT Std Lt" w:cs="HelveticaNeueLT Std Lt"/>
          <w:lang w:val="fr-BE"/>
        </w:rPr>
        <w:t xml:space="preserve"> </w:t>
      </w:r>
      <w:r w:rsidRPr="0072327B">
        <w:rPr>
          <w:rFonts w:ascii="HelveticaNeueLT Std Lt" w:hAnsi="HelveticaNeueLT Std Lt" w:cs="HelveticaNeueLT Std Lt"/>
          <w:i/>
          <w:iCs/>
          <w:lang w:val="fr-BE"/>
        </w:rPr>
        <w:t>nous avertir si vous avez le moindre doute sur son état de santé. Votre enfant aura alors besoin d’une attention renforcée.</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p>
    <w:p w:rsidR="00750520"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De notre côté, nous nous engageons à vous informer, si nécessaire en cours de journée, de tout signe évident de maladie, de mal-être ou d’inconfort de votre enfant.</w:t>
      </w:r>
    </w:p>
    <w:p w:rsidR="00942423" w:rsidRDefault="00942423" w:rsidP="009957DB">
      <w:pPr>
        <w:pStyle w:val="Corpsdetexte"/>
        <w:widowControl/>
        <w:suppressAutoHyphens w:val="0"/>
        <w:jc w:val="both"/>
        <w:rPr>
          <w:rFonts w:ascii="HelveticaNeueLT Std Lt" w:hAnsi="HelveticaNeueLT Std Lt" w:cs="HelveticaNeueLT Std Lt"/>
          <w:i/>
          <w:iCs/>
          <w:lang w:val="fr-BE"/>
        </w:rPr>
      </w:pPr>
    </w:p>
    <w:p w:rsidR="00942423" w:rsidRPr="00C82866" w:rsidRDefault="00942423" w:rsidP="009957DB">
      <w:pPr>
        <w:pStyle w:val="Corpsdetexte"/>
        <w:widowControl/>
        <w:suppressAutoHyphens w:val="0"/>
        <w:jc w:val="both"/>
        <w:rPr>
          <w:rFonts w:ascii="HelveticaNeueLT Std Lt" w:hAnsi="HelveticaNeueLT Std Lt" w:cs="HelveticaNeueLT Std Lt"/>
          <w:b/>
          <w:i/>
          <w:iCs/>
          <w:lang w:val="fr-BE"/>
        </w:rPr>
      </w:pPr>
      <w:r w:rsidRPr="00C82866">
        <w:rPr>
          <w:rFonts w:ascii="HelveticaNeueLT Std Lt" w:hAnsi="HelveticaNeueLT Std Lt" w:cs="HelveticaNeueLT Std Lt"/>
          <w:b/>
          <w:i/>
          <w:iCs/>
          <w:lang w:val="fr-BE"/>
        </w:rPr>
        <w:t>Dans tous les cas, la règle concernant l’accueil des enfants malades est la suivante :</w:t>
      </w:r>
    </w:p>
    <w:p w:rsidR="00942423" w:rsidRPr="00C82866" w:rsidRDefault="00942423" w:rsidP="009957DB">
      <w:pPr>
        <w:pStyle w:val="Corpsdetexte"/>
        <w:widowControl/>
        <w:suppressAutoHyphens w:val="0"/>
        <w:jc w:val="both"/>
        <w:rPr>
          <w:rFonts w:ascii="HelveticaNeueLT Std Lt" w:hAnsi="HelveticaNeueLT Std Lt" w:cs="HelveticaNeueLT Std Lt"/>
          <w:b/>
          <w:i/>
          <w:iCs/>
          <w:lang w:val="fr-BE"/>
        </w:rPr>
      </w:pPr>
    </w:p>
    <w:p w:rsidR="00942423" w:rsidRPr="00C82866" w:rsidRDefault="00942423" w:rsidP="00942423">
      <w:pPr>
        <w:pStyle w:val="Corpsdetexte"/>
        <w:widowControl/>
        <w:suppressAutoHyphens w:val="0"/>
        <w:jc w:val="both"/>
        <w:rPr>
          <w:rFonts w:ascii="HelveticaNeueLT Std Lt" w:hAnsi="HelveticaNeueLT Std Lt" w:cs="HelveticaNeueLT Std Lt"/>
          <w:b/>
          <w:i/>
          <w:iCs/>
          <w:lang w:val="fr-BE"/>
        </w:rPr>
      </w:pPr>
      <w:r w:rsidRPr="00C82866">
        <w:rPr>
          <w:rFonts w:ascii="HelveticaNeueLT Std Lt" w:hAnsi="HelveticaNeueLT Std Lt" w:cs="HelveticaNeueLT Std Lt"/>
          <w:b/>
          <w:i/>
          <w:iCs/>
          <w:lang w:val="fr-BE"/>
        </w:rPr>
        <w:t>Nous ne pouvons accueillir un enfant malade à la crèche que si ces trois conditions sont réunies :</w:t>
      </w:r>
    </w:p>
    <w:p w:rsidR="00942423" w:rsidRPr="00C82866" w:rsidRDefault="00942423" w:rsidP="00942423">
      <w:pPr>
        <w:pStyle w:val="Corpsdetexte"/>
        <w:widowControl/>
        <w:suppressAutoHyphens w:val="0"/>
        <w:jc w:val="both"/>
        <w:rPr>
          <w:rFonts w:ascii="HelveticaNeueLT Std Lt" w:hAnsi="HelveticaNeueLT Std Lt" w:cs="HelveticaNeueLT Std Lt"/>
          <w:b/>
          <w:i/>
          <w:iCs/>
          <w:lang w:val="fr-BE"/>
        </w:rPr>
      </w:pPr>
    </w:p>
    <w:p w:rsidR="00942423" w:rsidRPr="00C82866" w:rsidRDefault="00942423" w:rsidP="00942423">
      <w:pPr>
        <w:pStyle w:val="Corpsdetexte"/>
        <w:widowControl/>
        <w:numPr>
          <w:ilvl w:val="0"/>
          <w:numId w:val="3"/>
        </w:numPr>
        <w:suppressAutoHyphens w:val="0"/>
        <w:ind w:left="709" w:hanging="709"/>
        <w:jc w:val="both"/>
        <w:rPr>
          <w:rFonts w:ascii="HelveticaNeueLT Std Lt" w:hAnsi="HelveticaNeueLT Std Lt" w:cs="HelveticaNeueLT Std Lt"/>
          <w:b/>
          <w:i/>
          <w:iCs/>
          <w:lang w:val="fr-BE"/>
        </w:rPr>
      </w:pPr>
      <w:r w:rsidRPr="00C82866">
        <w:rPr>
          <w:rFonts w:ascii="HelveticaNeueLT Std Lt" w:hAnsi="HelveticaNeueLT Std Lt" w:cs="HelveticaNeueLT Std Lt"/>
          <w:b/>
          <w:i/>
          <w:iCs/>
          <w:lang w:val="fr-BE"/>
        </w:rPr>
        <w:t>L’état général de votre enfant est préservé, càd qu’il est en mesure de partager positivement les moments de vie de la collectivité.</w:t>
      </w:r>
    </w:p>
    <w:p w:rsidR="00200327" w:rsidRPr="00C82866" w:rsidRDefault="00200327" w:rsidP="00200327">
      <w:pPr>
        <w:pStyle w:val="Corpsdetexte"/>
        <w:widowControl/>
        <w:suppressAutoHyphens w:val="0"/>
        <w:ind w:left="709"/>
        <w:jc w:val="both"/>
        <w:rPr>
          <w:rFonts w:ascii="HelveticaNeueLT Std Lt" w:hAnsi="HelveticaNeueLT Std Lt" w:cs="HelveticaNeueLT Std Lt"/>
          <w:b/>
          <w:i/>
          <w:iCs/>
          <w:lang w:val="fr-BE"/>
        </w:rPr>
      </w:pPr>
    </w:p>
    <w:p w:rsidR="00942423" w:rsidRPr="00C82866" w:rsidRDefault="00942423" w:rsidP="00942423">
      <w:pPr>
        <w:pStyle w:val="Corpsdetexte"/>
        <w:widowControl/>
        <w:numPr>
          <w:ilvl w:val="0"/>
          <w:numId w:val="3"/>
        </w:numPr>
        <w:suppressAutoHyphens w:val="0"/>
        <w:ind w:left="709" w:hanging="709"/>
        <w:jc w:val="both"/>
        <w:rPr>
          <w:rFonts w:ascii="HelveticaNeueLT Std Lt" w:hAnsi="HelveticaNeueLT Std Lt" w:cs="HelveticaNeueLT Std Lt"/>
          <w:b/>
          <w:i/>
          <w:iCs/>
          <w:lang w:val="fr-BE"/>
        </w:rPr>
      </w:pPr>
      <w:r w:rsidRPr="00C82866">
        <w:rPr>
          <w:rFonts w:ascii="HelveticaNeueLT Std Lt" w:hAnsi="HelveticaNeueLT Std Lt" w:cs="HelveticaNeueLT Std Lt"/>
          <w:b/>
          <w:i/>
          <w:iCs/>
          <w:lang w:val="fr-BE"/>
        </w:rPr>
        <w:t>La maladie dont il est affecté ne fait pas partie du tableau d’éviction de l’ONE (cf</w:t>
      </w:r>
      <w:r w:rsidR="000D6A4F">
        <w:rPr>
          <w:rFonts w:ascii="HelveticaNeueLT Std Lt" w:hAnsi="HelveticaNeueLT Std Lt" w:cs="HelveticaNeueLT Std Lt"/>
          <w:b/>
          <w:i/>
          <w:iCs/>
          <w:lang w:val="fr-BE"/>
        </w:rPr>
        <w:t>.</w:t>
      </w:r>
      <w:r w:rsidRPr="00C82866">
        <w:rPr>
          <w:rFonts w:ascii="HelveticaNeueLT Std Lt" w:hAnsi="HelveticaNeueLT Std Lt" w:cs="HelveticaNeueLT Std Lt"/>
          <w:b/>
          <w:i/>
          <w:iCs/>
          <w:lang w:val="fr-BE"/>
        </w:rPr>
        <w:t xml:space="preserve"> Règlement d’ordre intérieur).</w:t>
      </w:r>
    </w:p>
    <w:p w:rsidR="00200327" w:rsidRPr="00C82866" w:rsidRDefault="00200327" w:rsidP="00200327">
      <w:pPr>
        <w:pStyle w:val="Paragraphedeliste"/>
        <w:rPr>
          <w:rFonts w:ascii="HelveticaNeueLT Std Lt" w:hAnsi="HelveticaNeueLT Std Lt" w:cs="HelveticaNeueLT Std Lt"/>
          <w:b/>
          <w:i/>
          <w:iCs/>
          <w:lang w:val="fr-BE"/>
        </w:rPr>
      </w:pPr>
    </w:p>
    <w:p w:rsidR="00200327" w:rsidRPr="00C82866" w:rsidRDefault="00200327" w:rsidP="00200327">
      <w:pPr>
        <w:pStyle w:val="Corpsdetexte"/>
        <w:widowControl/>
        <w:suppressAutoHyphens w:val="0"/>
        <w:ind w:left="709"/>
        <w:jc w:val="both"/>
        <w:rPr>
          <w:rFonts w:ascii="HelveticaNeueLT Std Lt" w:hAnsi="HelveticaNeueLT Std Lt" w:cs="HelveticaNeueLT Std Lt"/>
          <w:b/>
          <w:i/>
          <w:iCs/>
          <w:lang w:val="fr-BE"/>
        </w:rPr>
      </w:pPr>
    </w:p>
    <w:p w:rsidR="00942423" w:rsidRPr="00C82866" w:rsidRDefault="00942423" w:rsidP="00942423">
      <w:pPr>
        <w:pStyle w:val="Corpsdetexte"/>
        <w:widowControl/>
        <w:numPr>
          <w:ilvl w:val="0"/>
          <w:numId w:val="3"/>
        </w:numPr>
        <w:suppressAutoHyphens w:val="0"/>
        <w:ind w:left="709" w:hanging="709"/>
        <w:jc w:val="both"/>
        <w:rPr>
          <w:rFonts w:ascii="HelveticaNeueLT Std Lt" w:hAnsi="HelveticaNeueLT Std Lt" w:cs="HelveticaNeueLT Std Lt"/>
          <w:b/>
          <w:i/>
          <w:iCs/>
          <w:lang w:val="fr-BE"/>
        </w:rPr>
      </w:pPr>
      <w:r w:rsidRPr="00C82866">
        <w:rPr>
          <w:rFonts w:ascii="HelveticaNeueLT Std Lt" w:hAnsi="HelveticaNeueLT Std Lt" w:cs="HelveticaNeueLT Std Lt"/>
          <w:b/>
          <w:i/>
          <w:iCs/>
          <w:lang w:val="fr-BE"/>
        </w:rPr>
        <w:t>Un médecin a attesté du fait que son état est compatible avec un accueil en collectivité (certificat médical requis).</w:t>
      </w:r>
    </w:p>
    <w:p w:rsidR="00942423" w:rsidRPr="00C82866" w:rsidRDefault="00942423" w:rsidP="009957DB">
      <w:pPr>
        <w:pStyle w:val="Corpsdetexte"/>
        <w:widowControl/>
        <w:suppressAutoHyphens w:val="0"/>
        <w:jc w:val="both"/>
        <w:rPr>
          <w:rFonts w:ascii="HelveticaNeueLT Std Lt" w:hAnsi="HelveticaNeueLT Std Lt" w:cs="HelveticaNeueLT Std Lt"/>
          <w:i/>
          <w:iCs/>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sommes bien évidemment conscients des difficultés de garde que vous pourriez rencontrer, mais sans cette indispensable collaboration, nous ne pouvons respecter nos engagements, à savoir le bien-être et la sécurité de votre enfant, ainsi que le maintien de la santé de notre collectivité.</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gardons à votre disposition les coordonnées de différents services de garde d’enfants malades.</w:t>
      </w:r>
    </w:p>
    <w:p w:rsidR="00750520"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Sachez que la plupart des mutuelles proposent également ce type de service.</w:t>
      </w:r>
    </w:p>
    <w:p w:rsidR="00750520" w:rsidRDefault="00750520" w:rsidP="009957DB">
      <w:pPr>
        <w:pStyle w:val="Corpsdetexte"/>
        <w:widowControl/>
        <w:suppressAutoHyphens w:val="0"/>
        <w:jc w:val="both"/>
        <w:rPr>
          <w:rFonts w:ascii="HelveticaNeueLT Std Lt" w:hAnsi="HelveticaNeueLT Std Lt" w:cs="HelveticaNeueLT Std Lt"/>
          <w:i/>
          <w:iCs/>
          <w:lang w:val="fr-BE"/>
        </w:rPr>
      </w:pPr>
    </w:p>
    <w:p w:rsidR="00750520" w:rsidRPr="005D4634" w:rsidRDefault="00750520" w:rsidP="009957DB">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 xml:space="preserve">Rappel important : </w:t>
      </w:r>
      <w:r w:rsidRPr="00F066B2">
        <w:rPr>
          <w:rFonts w:ascii="HelveticaNeueLT Std Lt" w:hAnsi="HelveticaNeueLT Std Lt" w:cs="HelveticaNeueLT Std Lt"/>
          <w:b/>
          <w:i/>
          <w:iCs/>
          <w:lang w:val="fr-BE"/>
        </w:rPr>
        <w:t>Aucun traitement, aussi banal soit-il, ne peut être administré à la crèche sans prescription médicale écrite.</w:t>
      </w:r>
    </w:p>
    <w:p w:rsidR="00750520" w:rsidRDefault="00750520" w:rsidP="009957DB">
      <w:pPr>
        <w:pStyle w:val="Corpsdetexte"/>
        <w:widowControl/>
        <w:suppressAutoHyphens w:val="0"/>
        <w:jc w:val="both"/>
        <w:rPr>
          <w:rFonts w:ascii="HelveticaNeueLT Std Lt" w:hAnsi="HelveticaNeueLT Std Lt" w:cs="HelveticaNeueLT Std Lt"/>
          <w:i/>
          <w:iCs/>
          <w:lang w:val="fr-BE"/>
        </w:rPr>
      </w:pPr>
      <w:r w:rsidRPr="005D4634">
        <w:rPr>
          <w:rFonts w:ascii="HelveticaNeueLT Std Lt" w:hAnsi="HelveticaNeueLT Std Lt" w:cs="HelveticaNeueLT Std Lt"/>
          <w:i/>
          <w:iCs/>
          <w:lang w:val="fr-BE"/>
        </w:rPr>
        <w:t>Pour cette raison, nous vous invitons à utiliser le certificat médical type de la crèche, qui spécifie les médicaments à administrer à l’enfant lorsque celui-ci réintègre le milieu d’accueil après une maladie.</w:t>
      </w:r>
    </w:p>
    <w:p w:rsidR="00200327" w:rsidRDefault="00200327" w:rsidP="009957DB">
      <w:pPr>
        <w:pStyle w:val="Corpsdetexte"/>
        <w:widowControl/>
        <w:suppressAutoHyphens w:val="0"/>
        <w:jc w:val="both"/>
        <w:rPr>
          <w:rFonts w:ascii="HelveticaNeueLT Std Lt" w:hAnsi="HelveticaNeueLT Std Lt" w:cs="HelveticaNeueLT Std Lt"/>
          <w:i/>
          <w:iCs/>
          <w:lang w:val="fr-BE"/>
        </w:rPr>
      </w:pPr>
    </w:p>
    <w:p w:rsidR="00200327" w:rsidRDefault="00200327" w:rsidP="009957DB">
      <w:pPr>
        <w:pStyle w:val="Corpsdetexte"/>
        <w:widowControl/>
        <w:suppressAutoHyphens w:val="0"/>
        <w:jc w:val="both"/>
        <w:rPr>
          <w:rFonts w:ascii="HelveticaNeueLT Std Lt" w:hAnsi="HelveticaNeueLT Std Lt" w:cs="HelveticaNeueLT Std Lt"/>
          <w:i/>
          <w:iCs/>
          <w:lang w:val="fr-BE"/>
        </w:rPr>
      </w:pPr>
    </w:p>
    <w:p w:rsidR="00742FE5" w:rsidRDefault="00742FE5">
      <w:pPr>
        <w:suppressAutoHyphens w:val="0"/>
        <w:rPr>
          <w:rFonts w:ascii="HelveticaNeueLT Std Lt" w:hAnsi="HelveticaNeueLT Std Lt" w:cs="HelveticaNeueLT Std Lt"/>
          <w:i/>
          <w:iCs/>
          <w:lang w:val="fr-BE"/>
        </w:rPr>
      </w:pPr>
      <w:r>
        <w:rPr>
          <w:rFonts w:ascii="HelveticaNeueLT Std Lt" w:hAnsi="HelveticaNeueLT Std Lt" w:cs="HelveticaNeueLT Std Lt"/>
          <w:i/>
          <w:iCs/>
          <w:lang w:val="fr-BE"/>
        </w:rPr>
        <w:br w:type="page"/>
      </w:r>
    </w:p>
    <w:p w:rsidR="00750520" w:rsidRPr="00CC7979" w:rsidRDefault="00CC7979" w:rsidP="009957DB">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r w:rsidRPr="00CC7979">
        <w:rPr>
          <w:rFonts w:ascii="HelveticaNeueLT Std Lt" w:hAnsi="HelveticaNeueLT Std Lt" w:cs="HelveticaNeueLT Std Lt"/>
          <w:b/>
          <w:bCs/>
          <w:i/>
          <w:iCs/>
          <w:color w:val="33CC33"/>
          <w:sz w:val="32"/>
          <w:szCs w:val="32"/>
          <w:u w:val="single"/>
          <w:lang w:val="fr-BE"/>
        </w:rPr>
        <w:t>Les moments festifs</w:t>
      </w:r>
    </w:p>
    <w:p w:rsidR="00750520" w:rsidRDefault="00750520" w:rsidP="009957DB">
      <w:pPr>
        <w:pStyle w:val="Corpsdetexte"/>
        <w:widowControl/>
        <w:suppressAutoHyphens w:val="0"/>
        <w:jc w:val="both"/>
        <w:rPr>
          <w:rFonts w:ascii="HelveticaNeueLT Std Lt" w:hAnsi="HelveticaNeueLT Std Lt" w:cs="HelveticaNeueLT Std Lt"/>
          <w:i/>
          <w:iCs/>
          <w:sz w:val="28"/>
          <w:szCs w:val="28"/>
          <w:highlight w:val="cyan"/>
          <w:shd w:val="clear" w:color="auto" w:fill="00FFFF"/>
          <w:lang w:val="fr-BE"/>
        </w:rPr>
      </w:pPr>
    </w:p>
    <w:p w:rsidR="001E7F3E" w:rsidRPr="00C82866" w:rsidRDefault="00CC7979" w:rsidP="009957DB">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A </w:t>
      </w:r>
      <w:r w:rsidR="001E7F3E" w:rsidRPr="00C82866">
        <w:rPr>
          <w:rFonts w:ascii="HelveticaNeueLT Std Lt" w:hAnsi="HelveticaNeueLT Std Lt" w:cs="HelveticaNeueLT Std Lt"/>
          <w:i/>
          <w:iCs/>
          <w:lang w:val="fr-BE"/>
        </w:rPr>
        <w:t>chaque saison</w:t>
      </w:r>
      <w:r w:rsidRPr="00C82866">
        <w:rPr>
          <w:rFonts w:ascii="HelveticaNeueLT Std Lt" w:hAnsi="HelveticaNeueLT Std Lt" w:cs="HelveticaNeueLT Std Lt"/>
          <w:i/>
          <w:iCs/>
          <w:lang w:val="fr-BE"/>
        </w:rPr>
        <w:t>, nous vous convions à</w:t>
      </w:r>
      <w:r w:rsidR="001E7F3E" w:rsidRPr="00C82866">
        <w:rPr>
          <w:rFonts w:ascii="HelveticaNeueLT Std Lt" w:hAnsi="HelveticaNeueLT Std Lt" w:cs="HelveticaNeueLT Std Lt"/>
          <w:i/>
          <w:iCs/>
          <w:lang w:val="fr-BE"/>
        </w:rPr>
        <w:t xml:space="preserve"> une rencontre plus festive : Au printemps, la chasse aux œufs, en été, notre traditionnel barbecue, à la rentrée, le goûter de départ pour l’école, en hiver, la fête de Noël.</w:t>
      </w:r>
    </w:p>
    <w:p w:rsidR="00750520" w:rsidRPr="00C82866" w:rsidRDefault="00CC7979" w:rsidP="009957DB">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Nous nous réjouissons de vous y re</w:t>
      </w:r>
      <w:r w:rsidR="001E7F3E" w:rsidRPr="00C82866">
        <w:rPr>
          <w:rFonts w:ascii="HelveticaNeueLT Std Lt" w:hAnsi="HelveticaNeueLT Std Lt" w:cs="HelveticaNeueLT Std Lt"/>
          <w:i/>
          <w:iCs/>
          <w:lang w:val="fr-BE"/>
        </w:rPr>
        <w:t>trouver</w:t>
      </w:r>
      <w:r w:rsidRPr="00C82866">
        <w:rPr>
          <w:rFonts w:ascii="HelveticaNeueLT Std Lt" w:hAnsi="HelveticaNeueLT Std Lt" w:cs="HelveticaNeueLT Std Lt"/>
          <w:i/>
          <w:iCs/>
          <w:lang w:val="fr-BE"/>
        </w:rPr>
        <w:t xml:space="preserve"> afin de part</w:t>
      </w:r>
      <w:r w:rsidR="001E7F3E" w:rsidRPr="00C82866">
        <w:rPr>
          <w:rFonts w:ascii="HelveticaNeueLT Std Lt" w:hAnsi="HelveticaNeueLT Std Lt" w:cs="HelveticaNeueLT Std Lt"/>
          <w:i/>
          <w:iCs/>
          <w:lang w:val="fr-BE"/>
        </w:rPr>
        <w:t>ager un moment plus convivial, h</w:t>
      </w:r>
      <w:r w:rsidRPr="00C82866">
        <w:rPr>
          <w:rFonts w:ascii="HelveticaNeueLT Std Lt" w:hAnsi="HelveticaNeueLT Std Lt" w:cs="HelveticaNeueLT Std Lt"/>
          <w:i/>
          <w:iCs/>
          <w:lang w:val="fr-BE"/>
        </w:rPr>
        <w:t>ors du quotidien</w:t>
      </w:r>
      <w:r w:rsidR="001E7F3E" w:rsidRPr="00C82866">
        <w:rPr>
          <w:rFonts w:ascii="HelveticaNeueLT Std Lt" w:hAnsi="HelveticaNeueLT Std Lt" w:cs="HelveticaNeueLT Std Lt"/>
          <w:i/>
          <w:iCs/>
          <w:lang w:val="fr-BE"/>
        </w:rPr>
        <w:t>.</w:t>
      </w:r>
    </w:p>
    <w:p w:rsidR="00200327" w:rsidRDefault="00200327" w:rsidP="009957DB">
      <w:pPr>
        <w:pStyle w:val="Corpsdetexte"/>
        <w:widowControl/>
        <w:suppressAutoHyphens w:val="0"/>
        <w:jc w:val="both"/>
        <w:rPr>
          <w:rFonts w:ascii="HelveticaNeueLT Std Lt" w:hAnsi="HelveticaNeueLT Std Lt" w:cs="HelveticaNeueLT Std Lt"/>
          <w:i/>
          <w:iCs/>
          <w:lang w:val="fr-BE"/>
        </w:rPr>
      </w:pPr>
    </w:p>
    <w:p w:rsidR="00926078" w:rsidRPr="00C82866" w:rsidRDefault="00926078" w:rsidP="009957DB">
      <w:pPr>
        <w:pStyle w:val="Corpsdetexte"/>
        <w:widowControl/>
        <w:suppressAutoHyphens w:val="0"/>
        <w:jc w:val="both"/>
        <w:rPr>
          <w:rFonts w:ascii="HelveticaNeueLT Std Lt" w:hAnsi="HelveticaNeueLT Std Lt" w:cs="HelveticaNeueLT Std Lt"/>
          <w:i/>
          <w:iCs/>
          <w:lang w:val="fr-BE"/>
        </w:rPr>
      </w:pPr>
    </w:p>
    <w:p w:rsidR="00721C6F" w:rsidRDefault="00200327" w:rsidP="009957DB">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r>
        <w:rPr>
          <w:rFonts w:ascii="HelveticaNeueLT Std Lt" w:hAnsi="HelveticaNeueLT Std Lt" w:cs="HelveticaNeueLT Std Lt"/>
          <w:b/>
          <w:bCs/>
          <w:i/>
          <w:iCs/>
          <w:color w:val="33CC33"/>
          <w:sz w:val="32"/>
          <w:szCs w:val="32"/>
          <w:u w:val="single"/>
          <w:lang w:val="fr-BE"/>
        </w:rPr>
        <w:t>En</w:t>
      </w:r>
      <w:r w:rsidR="00721C6F">
        <w:rPr>
          <w:rFonts w:ascii="HelveticaNeueLT Std Lt" w:hAnsi="HelveticaNeueLT Std Lt" w:cs="HelveticaNeueLT Std Lt"/>
          <w:b/>
          <w:bCs/>
          <w:i/>
          <w:iCs/>
          <w:color w:val="33CC33"/>
          <w:sz w:val="32"/>
          <w:szCs w:val="32"/>
          <w:u w:val="single"/>
          <w:lang w:val="fr-BE"/>
        </w:rPr>
        <w:t xml:space="preserve"> route pour l’école</w:t>
      </w:r>
    </w:p>
    <w:p w:rsidR="00721C6F" w:rsidRDefault="00721C6F" w:rsidP="009957DB">
      <w:pPr>
        <w:pStyle w:val="Corpsdetexte"/>
        <w:widowControl/>
        <w:suppressAutoHyphens w:val="0"/>
        <w:jc w:val="both"/>
        <w:rPr>
          <w:rFonts w:ascii="HelveticaNeueLT Std Lt" w:hAnsi="HelveticaNeueLT Std Lt" w:cs="HelveticaNeueLT Std Lt"/>
          <w:b/>
          <w:bCs/>
          <w:i/>
          <w:iCs/>
          <w:color w:val="33CC33"/>
          <w:sz w:val="32"/>
          <w:szCs w:val="32"/>
          <w:u w:val="single"/>
          <w:lang w:val="fr-BE"/>
        </w:rPr>
      </w:pPr>
    </w:p>
    <w:p w:rsidR="00721C6F" w:rsidRPr="00C82866" w:rsidRDefault="00721C6F" w:rsidP="005A0B98">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A l’a</w:t>
      </w:r>
      <w:r w:rsidR="005A0B98" w:rsidRPr="00C82866">
        <w:rPr>
          <w:rFonts w:ascii="HelveticaNeueLT Std Lt" w:hAnsi="HelveticaNeueLT Std Lt" w:cs="HelveticaNeueLT Std Lt"/>
          <w:i/>
          <w:iCs/>
          <w:lang w:val="fr-BE"/>
        </w:rPr>
        <w:t>pproche de ses</w:t>
      </w:r>
      <w:r w:rsidRPr="00C82866">
        <w:rPr>
          <w:rFonts w:ascii="HelveticaNeueLT Std Lt" w:hAnsi="HelveticaNeueLT Std Lt" w:cs="HelveticaNeueLT Std Lt"/>
          <w:i/>
          <w:iCs/>
          <w:lang w:val="fr-BE"/>
        </w:rPr>
        <w:t xml:space="preserve"> deux ans et demi</w:t>
      </w:r>
      <w:r w:rsidR="005A0B98" w:rsidRPr="00C82866">
        <w:rPr>
          <w:rFonts w:ascii="HelveticaNeueLT Std Lt" w:hAnsi="HelveticaNeueLT Std Lt" w:cs="HelveticaNeueLT Std Lt"/>
          <w:i/>
          <w:iCs/>
          <w:lang w:val="fr-BE"/>
        </w:rPr>
        <w:t>,</w:t>
      </w:r>
      <w:r w:rsidRPr="00C82866">
        <w:rPr>
          <w:rFonts w:ascii="HelveticaNeueLT Std Lt" w:hAnsi="HelveticaNeueLT Std Lt" w:cs="HelveticaNeueLT Std Lt"/>
          <w:i/>
          <w:iCs/>
          <w:lang w:val="fr-BE"/>
        </w:rPr>
        <w:t xml:space="preserve"> vous êtes nombreux à nous demander de croiser nos regards su</w:t>
      </w:r>
      <w:r w:rsidR="005A0B98" w:rsidRPr="00C82866">
        <w:rPr>
          <w:rFonts w:ascii="HelveticaNeueLT Std Lt" w:hAnsi="HelveticaNeueLT Std Lt" w:cs="HelveticaNeueLT Std Lt"/>
          <w:i/>
          <w:iCs/>
          <w:lang w:val="fr-BE"/>
        </w:rPr>
        <w:t>r l</w:t>
      </w:r>
      <w:r w:rsidRPr="00C82866">
        <w:rPr>
          <w:rFonts w:ascii="HelveticaNeueLT Std Lt" w:hAnsi="HelveticaNeueLT Std Lt" w:cs="HelveticaNeueLT Std Lt"/>
          <w:i/>
          <w:iCs/>
          <w:lang w:val="fr-BE"/>
        </w:rPr>
        <w:t xml:space="preserve">es aptitudes </w:t>
      </w:r>
      <w:r w:rsidR="005A0B98" w:rsidRPr="00C82866">
        <w:rPr>
          <w:rFonts w:ascii="HelveticaNeueLT Std Lt" w:hAnsi="HelveticaNeueLT Std Lt" w:cs="HelveticaNeueLT Std Lt"/>
          <w:i/>
          <w:iCs/>
          <w:lang w:val="fr-BE"/>
        </w:rPr>
        <w:t>de votre enfant afin d’envisager son départ à l’école.</w:t>
      </w:r>
    </w:p>
    <w:p w:rsidR="00721C6F" w:rsidRPr="00C82866" w:rsidRDefault="00721C6F" w:rsidP="005A0B98">
      <w:pPr>
        <w:pStyle w:val="Corpsdetexte"/>
        <w:widowControl/>
        <w:suppressAutoHyphens w:val="0"/>
        <w:jc w:val="both"/>
        <w:rPr>
          <w:rFonts w:ascii="HelveticaNeueLT Std Lt" w:hAnsi="HelveticaNeueLT Std Lt" w:cs="HelveticaNeueLT Std Lt"/>
          <w:i/>
          <w:iCs/>
          <w:lang w:val="fr-BE"/>
        </w:rPr>
      </w:pPr>
    </w:p>
    <w:p w:rsidR="00721C6F" w:rsidRPr="00C82866" w:rsidRDefault="005A0B98" w:rsidP="005A0B98">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En effet, aborder cette </w:t>
      </w:r>
      <w:r w:rsidR="00721C6F" w:rsidRPr="00C82866">
        <w:rPr>
          <w:rFonts w:ascii="HelveticaNeueLT Std Lt" w:hAnsi="HelveticaNeueLT Std Lt" w:cs="HelveticaNeueLT Std Lt"/>
          <w:i/>
          <w:iCs/>
          <w:lang w:val="fr-BE"/>
        </w:rPr>
        <w:t>collectivité plus vaste et parfois moins « protégée » que la crèche, requiert  une certaine autonomie dans plusieurs domaines.</w:t>
      </w:r>
    </w:p>
    <w:p w:rsidR="00721C6F" w:rsidRPr="00C82866" w:rsidRDefault="00721C6F" w:rsidP="005A0B98">
      <w:pPr>
        <w:pStyle w:val="Corpsdetexte"/>
        <w:widowControl/>
        <w:suppressAutoHyphens w:val="0"/>
        <w:jc w:val="both"/>
        <w:rPr>
          <w:rFonts w:ascii="HelveticaNeueLT Std Lt" w:hAnsi="HelveticaNeueLT Std Lt" w:cs="HelveticaNeueLT Std Lt"/>
          <w:i/>
          <w:iCs/>
          <w:lang w:val="fr-BE"/>
        </w:rPr>
      </w:pPr>
    </w:p>
    <w:p w:rsidR="00721C6F" w:rsidRPr="00C82866" w:rsidRDefault="00721C6F" w:rsidP="005A0B98">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Aussi, de manière à vous permettre de négocier ce passage avec un maximum de s</w:t>
      </w:r>
      <w:r w:rsidR="005A0B98" w:rsidRPr="00C82866">
        <w:rPr>
          <w:rFonts w:ascii="HelveticaNeueLT Std Lt" w:hAnsi="HelveticaNeueLT Std Lt" w:cs="HelveticaNeueLT Std Lt"/>
          <w:i/>
          <w:iCs/>
          <w:lang w:val="fr-BE"/>
        </w:rPr>
        <w:t>érénité, nous mettons</w:t>
      </w:r>
      <w:r w:rsidRPr="00C82866">
        <w:rPr>
          <w:rFonts w:ascii="HelveticaNeueLT Std Lt" w:hAnsi="HelveticaNeueLT Std Lt" w:cs="HelveticaNeueLT Std Lt"/>
          <w:i/>
          <w:iCs/>
          <w:lang w:val="fr-BE"/>
        </w:rPr>
        <w:t xml:space="preserve"> à votre disposition</w:t>
      </w:r>
      <w:r w:rsidR="003747A0" w:rsidRPr="00C82866">
        <w:rPr>
          <w:rFonts w:ascii="HelveticaNeueLT Std Lt" w:hAnsi="HelveticaNeueLT Std Lt" w:cs="HelveticaNeueLT Std Lt"/>
          <w:i/>
          <w:iCs/>
          <w:lang w:val="fr-BE"/>
        </w:rPr>
        <w:t>, si vous le souhaitez</w:t>
      </w:r>
      <w:r w:rsidR="00200327" w:rsidRPr="00C82866">
        <w:rPr>
          <w:rFonts w:ascii="HelveticaNeueLT Std Lt" w:hAnsi="HelveticaNeueLT Std Lt" w:cs="HelveticaNeueLT Std Lt"/>
          <w:i/>
          <w:iCs/>
          <w:lang w:val="fr-BE"/>
        </w:rPr>
        <w:t>,</w:t>
      </w:r>
      <w:r w:rsidRPr="00C82866">
        <w:rPr>
          <w:rFonts w:ascii="HelveticaNeueLT Std Lt" w:hAnsi="HelveticaNeueLT Std Lt" w:cs="HelveticaNeueLT Std Lt"/>
          <w:i/>
          <w:iCs/>
          <w:lang w:val="fr-BE"/>
        </w:rPr>
        <w:t xml:space="preserve"> le livret « En route pour l’école !». </w:t>
      </w:r>
    </w:p>
    <w:p w:rsidR="00721C6F" w:rsidRPr="00C82866" w:rsidRDefault="00721C6F" w:rsidP="005A0B98">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 xml:space="preserve">Cet outil parcourt les différentes compétences que nous estimons utiles pour appréhender l’école maternelle. </w:t>
      </w:r>
    </w:p>
    <w:p w:rsidR="00200327" w:rsidRPr="00C82866" w:rsidRDefault="00200327" w:rsidP="005A0B98">
      <w:pPr>
        <w:pStyle w:val="Corpsdetexte"/>
        <w:widowControl/>
        <w:suppressAutoHyphens w:val="0"/>
        <w:jc w:val="both"/>
        <w:rPr>
          <w:rFonts w:ascii="HelveticaNeueLT Std Lt" w:hAnsi="HelveticaNeueLT Std Lt" w:cs="HelveticaNeueLT Std Lt"/>
          <w:i/>
          <w:iCs/>
          <w:lang w:val="fr-BE"/>
        </w:rPr>
      </w:pPr>
    </w:p>
    <w:p w:rsidR="00721C6F" w:rsidRPr="00C82866" w:rsidRDefault="005A0B98" w:rsidP="005A0B98">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Nous y partager</w:t>
      </w:r>
      <w:r w:rsidR="00721C6F" w:rsidRPr="00C82866">
        <w:rPr>
          <w:rFonts w:ascii="HelveticaNeueLT Std Lt" w:hAnsi="HelveticaNeueLT Std Lt" w:cs="HelveticaNeueLT Std Lt"/>
          <w:i/>
          <w:iCs/>
          <w:lang w:val="fr-BE"/>
        </w:rPr>
        <w:t xml:space="preserve">ons nos observations de votre enfant dans le contexte de la crèche, observations parfois différentes de celles faites à la maison. </w:t>
      </w:r>
    </w:p>
    <w:p w:rsidR="00200327" w:rsidRPr="00C82866" w:rsidRDefault="00200327" w:rsidP="005A0B98">
      <w:pPr>
        <w:pStyle w:val="Corpsdetexte"/>
        <w:widowControl/>
        <w:suppressAutoHyphens w:val="0"/>
        <w:jc w:val="both"/>
        <w:rPr>
          <w:rFonts w:ascii="HelveticaNeueLT Std Lt" w:hAnsi="HelveticaNeueLT Std Lt" w:cs="HelveticaNeueLT Std Lt"/>
          <w:i/>
          <w:iCs/>
          <w:lang w:val="fr-BE"/>
        </w:rPr>
      </w:pPr>
    </w:p>
    <w:p w:rsidR="00721C6F" w:rsidRPr="00C82866" w:rsidRDefault="00721C6F" w:rsidP="005A0B98">
      <w:pPr>
        <w:pStyle w:val="Corpsdetexte"/>
        <w:widowControl/>
        <w:suppressAutoHyphens w:val="0"/>
        <w:jc w:val="both"/>
        <w:rPr>
          <w:rFonts w:ascii="HelveticaNeueLT Std Lt" w:hAnsi="HelveticaNeueLT Std Lt" w:cs="HelveticaNeueLT Std Lt"/>
          <w:i/>
          <w:iCs/>
          <w:lang w:val="fr-BE"/>
        </w:rPr>
      </w:pPr>
      <w:r w:rsidRPr="00C82866">
        <w:rPr>
          <w:rFonts w:ascii="HelveticaNeueLT Std Lt" w:hAnsi="HelveticaNeueLT Std Lt" w:cs="HelveticaNeueLT Std Lt"/>
          <w:i/>
          <w:iCs/>
          <w:lang w:val="fr-BE"/>
        </w:rPr>
        <w:t>Ce livret  se veut avant tout un support à nos échanges, un lien entre enfants- puéricultrices- parents, et pourquoi pas entre la crèche et l’école. En effet, les informations qu’il contient peuvent également vous être utiles lors des premières rencontres avec le/la futur(e) enseignant(e).</w:t>
      </w:r>
    </w:p>
    <w:p w:rsidR="00200327" w:rsidRPr="00C82866" w:rsidRDefault="00200327" w:rsidP="005A0B98">
      <w:pPr>
        <w:pStyle w:val="Corpsdetexte"/>
        <w:widowControl/>
        <w:suppressAutoHyphens w:val="0"/>
        <w:jc w:val="both"/>
        <w:rPr>
          <w:rFonts w:ascii="HelveticaNeueLT Std Lt" w:hAnsi="HelveticaNeueLT Std Lt" w:cs="HelveticaNeueLT Std Lt"/>
          <w:i/>
          <w:iCs/>
          <w:lang w:val="fr-BE"/>
        </w:rPr>
      </w:pPr>
    </w:p>
    <w:p w:rsidR="00200327" w:rsidRPr="00C82866" w:rsidRDefault="00200327" w:rsidP="005A0B98">
      <w:pPr>
        <w:pStyle w:val="Corpsdetexte"/>
        <w:widowControl/>
        <w:suppressAutoHyphens w:val="0"/>
        <w:jc w:val="both"/>
        <w:rPr>
          <w:rFonts w:ascii="HelveticaNeueLT Std Lt" w:hAnsi="HelveticaNeueLT Std Lt" w:cs="HelveticaNeueLT Std Lt"/>
          <w:i/>
          <w:iCs/>
          <w:lang w:val="fr-BE"/>
        </w:rPr>
      </w:pPr>
    </w:p>
    <w:p w:rsidR="00750520" w:rsidRPr="00C82866" w:rsidRDefault="00750520" w:rsidP="009957DB">
      <w:pPr>
        <w:pStyle w:val="Corpsdetexte"/>
        <w:widowControl/>
        <w:suppressAutoHyphens w:val="0"/>
        <w:jc w:val="both"/>
        <w:rPr>
          <w:rFonts w:ascii="HelveticaNeueLT Std Lt" w:hAnsi="HelveticaNeueLT Std Lt" w:cs="HelveticaNeueLT Std Lt"/>
          <w:b/>
          <w:bCs/>
          <w:i/>
          <w:iCs/>
          <w:color w:val="00CC00"/>
          <w:sz w:val="32"/>
          <w:szCs w:val="32"/>
          <w:shd w:val="clear" w:color="auto" w:fill="00FFFF"/>
          <w:lang w:val="fr-BE"/>
        </w:rPr>
      </w:pPr>
      <w:r w:rsidRPr="00C82866">
        <w:rPr>
          <w:rFonts w:ascii="HelveticaNeueLT Std Lt" w:hAnsi="HelveticaNeueLT Std Lt" w:cs="HelveticaNeueLT Std Lt"/>
          <w:b/>
          <w:bCs/>
          <w:i/>
          <w:iCs/>
          <w:color w:val="00CC00"/>
          <w:sz w:val="32"/>
          <w:szCs w:val="32"/>
          <w:u w:val="single"/>
          <w:lang w:val="fr-BE"/>
        </w:rPr>
        <w:t>La fin du séjour</w:t>
      </w:r>
    </w:p>
    <w:p w:rsidR="00750520" w:rsidRPr="0072327B" w:rsidRDefault="00750520">
      <w:pPr>
        <w:pStyle w:val="Corpsdetexte"/>
        <w:widowControl/>
        <w:suppressAutoHyphens w:val="0"/>
        <w:ind w:left="360"/>
        <w:rPr>
          <w:rFonts w:ascii="HelveticaNeueLT Std Lt" w:hAnsi="HelveticaNeueLT Std Lt" w:cs="HelveticaNeueLT Std Lt"/>
          <w:i/>
          <w:iCs/>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color w:val="33CC33"/>
          <w:sz w:val="28"/>
          <w:szCs w:val="28"/>
          <w:u w:val="single"/>
          <w:lang w:val="fr-BE"/>
        </w:rPr>
      </w:pPr>
      <w:r w:rsidRPr="0072327B">
        <w:rPr>
          <w:rFonts w:ascii="HelveticaNeueLT Std Lt" w:hAnsi="HelveticaNeueLT Std Lt" w:cs="HelveticaNeueLT Std Lt"/>
          <w:i/>
          <w:iCs/>
          <w:lang w:val="fr-BE"/>
        </w:rPr>
        <w:t xml:space="preserve">Nous aimons considérer la fin du séjour comme un aboutissement et non une rupture.     </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Néanmoins le départ de votre enfant n’est pas sans résonance affective. Des liens d’attachement importants ont été tissés entre votre enfant, les autres enfants, vous et nous.</w:t>
      </w:r>
    </w:p>
    <w:p w:rsidR="00750520" w:rsidRPr="0072327B" w:rsidRDefault="00750520" w:rsidP="0087514E">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veillons donc à bien préparer l’enfant et le groupe à cet au revoir et à le marquer par un petit moment convivial dont nous vous laissons en priorité l’initiative (un gâteau, une photo de groupe,…).</w:t>
      </w:r>
    </w:p>
    <w:p w:rsidR="00C95F61" w:rsidRDefault="00750520" w:rsidP="00C95F61">
      <w:pPr>
        <w:pStyle w:val="Corpsdetexte"/>
        <w:widowControl/>
        <w:suppressAutoHyphens w:val="0"/>
        <w:jc w:val="right"/>
        <w:rPr>
          <w:rFonts w:ascii="HelveticaNeueLT Std Lt" w:hAnsi="HelveticaNeueLT Std Lt" w:cs="HelveticaNeueLT Std Lt"/>
          <w:i/>
          <w:iCs/>
          <w:sz w:val="40"/>
          <w:szCs w:val="40"/>
          <w:lang w:val="fr-BE"/>
        </w:rPr>
      </w:pPr>
      <w:r w:rsidRPr="00C95F61">
        <w:rPr>
          <w:rFonts w:ascii="HelveticaNeueLT Std Lt" w:hAnsi="HelveticaNeueLT Std Lt" w:cs="HelveticaNeueLT Std Lt"/>
          <w:i/>
          <w:iCs/>
          <w:sz w:val="40"/>
          <w:szCs w:val="40"/>
          <w:lang w:val="fr-BE"/>
        </w:rPr>
        <w:t>…</w:t>
      </w:r>
    </w:p>
    <w:p w:rsidR="00926078" w:rsidRDefault="00926078" w:rsidP="00C95F61">
      <w:pPr>
        <w:pStyle w:val="Corpsdetexte"/>
        <w:widowControl/>
        <w:suppressAutoHyphens w:val="0"/>
        <w:rPr>
          <w:rFonts w:ascii="HelveticaNeueLT Std Lt" w:hAnsi="HelveticaNeueLT Std Lt" w:cs="HelveticaNeueLT Std Lt"/>
          <w:i/>
          <w:iCs/>
          <w:sz w:val="40"/>
          <w:szCs w:val="40"/>
          <w:lang w:val="fr-BE"/>
        </w:rPr>
      </w:pPr>
    </w:p>
    <w:p w:rsidR="00926078" w:rsidRDefault="00926078" w:rsidP="00C95F61">
      <w:pPr>
        <w:pStyle w:val="Corpsdetexte"/>
        <w:widowControl/>
        <w:suppressAutoHyphens w:val="0"/>
        <w:rPr>
          <w:rFonts w:ascii="HelveticaNeueLT Std Lt" w:hAnsi="HelveticaNeueLT Std Lt" w:cs="HelveticaNeueLT Std Lt"/>
          <w:i/>
          <w:iCs/>
          <w:sz w:val="40"/>
          <w:szCs w:val="40"/>
          <w:lang w:val="fr-BE"/>
        </w:rPr>
      </w:pPr>
    </w:p>
    <w:p w:rsidR="00926078" w:rsidRDefault="00926078" w:rsidP="00C95F61">
      <w:pPr>
        <w:pStyle w:val="Corpsdetexte"/>
        <w:widowControl/>
        <w:suppressAutoHyphens w:val="0"/>
        <w:rPr>
          <w:rFonts w:ascii="HelveticaNeueLT Std Lt" w:hAnsi="HelveticaNeueLT Std Lt" w:cs="HelveticaNeueLT Std Lt"/>
          <w:i/>
          <w:iCs/>
          <w:sz w:val="40"/>
          <w:szCs w:val="40"/>
          <w:lang w:val="fr-BE"/>
        </w:rPr>
      </w:pPr>
    </w:p>
    <w:p w:rsidR="00750520" w:rsidRPr="00C95F61" w:rsidRDefault="00750520" w:rsidP="00C95F61">
      <w:pPr>
        <w:pStyle w:val="Corpsdetexte"/>
        <w:widowControl/>
        <w:suppressAutoHyphens w:val="0"/>
        <w:rPr>
          <w:rFonts w:ascii="HelveticaNeueLT Std Lt" w:hAnsi="HelveticaNeueLT Std Lt" w:cs="HelveticaNeueLT Std Lt"/>
          <w:i/>
          <w:iCs/>
          <w:sz w:val="40"/>
          <w:szCs w:val="40"/>
          <w:lang w:val="fr-BE"/>
        </w:rPr>
      </w:pPr>
      <w:r w:rsidRPr="00C95F61">
        <w:rPr>
          <w:rFonts w:ascii="HelveticaNeueLT Std Lt" w:hAnsi="HelveticaNeueLT Std Lt" w:cs="HelveticaNeueLT Std Lt"/>
          <w:i/>
          <w:iCs/>
          <w:sz w:val="40"/>
          <w:szCs w:val="40"/>
          <w:lang w:val="fr-BE"/>
        </w:rPr>
        <w:t>…</w:t>
      </w:r>
    </w:p>
    <w:p w:rsidR="00750520" w:rsidRPr="00C95F61" w:rsidRDefault="00750520" w:rsidP="009957DB">
      <w:pPr>
        <w:pStyle w:val="Corpsdetexte"/>
        <w:widowControl/>
        <w:suppressAutoHyphens w:val="0"/>
        <w:jc w:val="both"/>
        <w:rPr>
          <w:rFonts w:ascii="HelveticaNeueLT Std Lt" w:hAnsi="HelveticaNeueLT Std Lt" w:cs="HelveticaNeueLT Std Lt"/>
          <w:i/>
          <w:iCs/>
          <w:sz w:val="40"/>
          <w:szCs w:val="40"/>
          <w:lang w:val="fr-BE"/>
        </w:rPr>
      </w:pP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Parce que chaque enfant qui nous est confié est une découverte et que chaque groupe accueilli est l’occasion d’une nouvelle réflexion, nous laissons ce projet ouvert.</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Nous espérons qu’il corresponde à vos attentes, dans la complémentarité de votre rôle et du nôtre.</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 xml:space="preserve">Nous vous invitons à y revenir régulièrement et à l’enrichir de votre partage. </w:t>
      </w:r>
    </w:p>
    <w:p w:rsidR="00750520" w:rsidRPr="0072327B" w:rsidRDefault="00750520" w:rsidP="009957DB">
      <w:pPr>
        <w:pStyle w:val="Corpsdetexte"/>
        <w:widowControl/>
        <w:suppressAutoHyphens w:val="0"/>
        <w:jc w:val="both"/>
        <w:rPr>
          <w:rFonts w:ascii="HelveticaNeueLT Std Lt" w:hAnsi="HelveticaNeueLT Std Lt" w:cs="HelveticaNeueLT Std Lt"/>
          <w:i/>
          <w:iCs/>
          <w:lang w:val="fr-BE"/>
        </w:rPr>
      </w:pPr>
      <w:r w:rsidRPr="0072327B">
        <w:rPr>
          <w:rFonts w:ascii="HelveticaNeueLT Std Lt" w:hAnsi="HelveticaNeueLT Std Lt" w:cs="HelveticaNeueLT Std Lt"/>
          <w:i/>
          <w:iCs/>
          <w:lang w:val="fr-BE"/>
        </w:rPr>
        <w:t>C’est dans cette communication mutuellement respectueuse et constructive que s’établiront tout naturellement les lie</w:t>
      </w:r>
      <w:r>
        <w:rPr>
          <w:rFonts w:ascii="HelveticaNeueLT Std Lt" w:hAnsi="HelveticaNeueLT Std Lt" w:cs="HelveticaNeueLT Std Lt"/>
          <w:i/>
          <w:iCs/>
          <w:lang w:val="fr-BE"/>
        </w:rPr>
        <w:t>ns de confiance</w:t>
      </w:r>
      <w:r w:rsidRPr="0072327B">
        <w:rPr>
          <w:rFonts w:ascii="HelveticaNeueLT Std Lt" w:hAnsi="HelveticaNeueLT Std Lt" w:cs="HelveticaNeueLT Std Lt"/>
          <w:i/>
          <w:iCs/>
          <w:lang w:val="fr-BE"/>
        </w:rPr>
        <w:t>.</w:t>
      </w:r>
    </w:p>
    <w:p w:rsidR="00750520" w:rsidRPr="0072327B" w:rsidRDefault="00750520" w:rsidP="009957DB">
      <w:pPr>
        <w:pStyle w:val="Corpsdetexte"/>
        <w:widowControl/>
        <w:suppressAutoHyphens w:val="0"/>
        <w:ind w:left="360"/>
        <w:jc w:val="both"/>
        <w:rPr>
          <w:rFonts w:ascii="HelveticaNeueLT Std Lt" w:hAnsi="HelveticaNeueLT Std Lt" w:cs="HelveticaNeueLT Std Lt"/>
          <w:i/>
          <w:iCs/>
          <w:lang w:val="fr-BE"/>
        </w:rPr>
      </w:pPr>
    </w:p>
    <w:p w:rsidR="00750520" w:rsidRPr="0072327B" w:rsidRDefault="00750520" w:rsidP="009957DB">
      <w:pPr>
        <w:pStyle w:val="Corpsdetexte"/>
        <w:widowControl/>
        <w:suppressAutoHyphens w:val="0"/>
        <w:ind w:left="360"/>
        <w:jc w:val="both"/>
        <w:rPr>
          <w:rFonts w:ascii="HelveticaNeueLT Std Lt" w:hAnsi="HelveticaNeueLT Std Lt" w:cs="HelveticaNeueLT Std Lt"/>
          <w:i/>
          <w:iCs/>
          <w:lang w:val="fr-BE"/>
        </w:rPr>
      </w:pPr>
    </w:p>
    <w:p w:rsidR="00750520" w:rsidRPr="0072327B" w:rsidRDefault="00750520" w:rsidP="009957DB">
      <w:pPr>
        <w:pStyle w:val="Corpsdetexte"/>
        <w:widowControl/>
        <w:suppressAutoHyphens w:val="0"/>
        <w:ind w:left="360"/>
        <w:jc w:val="both"/>
        <w:rPr>
          <w:rFonts w:ascii="HelveticaNeueLT Std Lt" w:hAnsi="HelveticaNeueLT Std Lt" w:cs="HelveticaNeueLT Std Lt"/>
          <w:i/>
          <w:iCs/>
          <w:lang w:val="fr-BE"/>
        </w:rPr>
      </w:pPr>
    </w:p>
    <w:p w:rsidR="00750520" w:rsidRPr="00941280" w:rsidRDefault="00750520" w:rsidP="0072327B">
      <w:pPr>
        <w:pStyle w:val="Corpsdetexte"/>
        <w:widowControl/>
        <w:suppressAutoHyphens w:val="0"/>
        <w:ind w:left="360"/>
        <w:jc w:val="right"/>
        <w:rPr>
          <w:rFonts w:ascii="HelveticaNeueLT Std Lt" w:hAnsi="HelveticaNeueLT Std Lt" w:cs="HelveticaNeueLT Std Lt"/>
          <w:b/>
          <w:bCs/>
          <w:lang w:val="fr-BE"/>
        </w:rPr>
      </w:pPr>
      <w:r w:rsidRPr="00941280">
        <w:rPr>
          <w:rFonts w:ascii="HelveticaNeueLT Std Lt" w:hAnsi="HelveticaNeueLT Std Lt" w:cs="HelveticaNeueLT Std Lt"/>
          <w:b/>
          <w:bCs/>
          <w:i/>
          <w:iCs/>
          <w:color w:val="CC0099"/>
          <w:lang w:val="fr-BE"/>
        </w:rPr>
        <w:t>L’équipe de la crèche Pré en Bulle</w:t>
      </w:r>
    </w:p>
    <w:sectPr w:rsidR="00750520" w:rsidRPr="00941280" w:rsidSect="00CB5535">
      <w:footerReference w:type="default" r:id="rId10"/>
      <w:footnotePr>
        <w:numRestart w:val="eachPage"/>
      </w:footnotePr>
      <w:pgSz w:w="11907" w:h="16839" w:code="9"/>
      <w:pgMar w:top="1418" w:right="1418" w:bottom="1276"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30" w:rsidRDefault="00CE6230">
      <w:r>
        <w:separator/>
      </w:r>
    </w:p>
  </w:endnote>
  <w:endnote w:type="continuationSeparator" w:id="0">
    <w:p w:rsidR="00CE6230" w:rsidRDefault="00CE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230" w:rsidRPr="00A85F1C" w:rsidRDefault="00CE6230" w:rsidP="00B53610">
    <w:pPr>
      <w:pStyle w:val="Pieddepage"/>
      <w:ind w:right="360"/>
      <w:rPr>
        <w:rFonts w:ascii="HelveticaNeueLT Std Lt" w:hAnsi="HelveticaNeueLT Std Lt" w:cs="HelveticaNeueLT Std Lt"/>
      </w:rPr>
    </w:pPr>
    <w:r w:rsidRPr="00A85F1C">
      <w:rPr>
        <w:rFonts w:ascii="HelveticaNeueLT Std Lt" w:hAnsi="HelveticaNeueLT Std Lt" w:cs="HelveticaNeueLT Std Lt"/>
        <w:sz w:val="14"/>
        <w:szCs w:val="14"/>
      </w:rPr>
      <w:t>GHdC 2248 (25/06/12)</w:t>
    </w:r>
    <w:r w:rsidRPr="00A85F1C">
      <w:rPr>
        <w:rFonts w:ascii="HelveticaNeueLT Std Lt" w:hAnsi="HelveticaNeueLT Std Lt" w:cs="HelveticaNeueLT Std Lt"/>
      </w:rPr>
      <w:t xml:space="preserve">     </w:t>
    </w:r>
    <w:r>
      <w:rPr>
        <w:rFonts w:ascii="HelveticaNeueLT Std Lt" w:hAnsi="HelveticaNeueLT Std Lt" w:cs="HelveticaNeueLT Std Lt"/>
      </w:rPr>
      <w:t xml:space="preserve">                                                                                                </w:t>
    </w:r>
    <w:r w:rsidRPr="00A85F1C">
      <w:rPr>
        <w:rFonts w:ascii="HelveticaNeueLT Std Lt" w:hAnsi="HelveticaNeueLT Std Lt" w:cs="HelveticaNeueLT Std Lt"/>
      </w:rPr>
      <w:t xml:space="preserve">    </w:t>
    </w:r>
    <w:r w:rsidRPr="00A85F1C">
      <w:rPr>
        <w:rStyle w:val="Numrodepage"/>
        <w:rFonts w:ascii="HelveticaNeueLT Std Lt" w:hAnsi="HelveticaNeueLT Std Lt" w:cs="HelveticaNeueLT Std Lt"/>
      </w:rPr>
      <w:fldChar w:fldCharType="begin"/>
    </w:r>
    <w:r w:rsidRPr="00A85F1C">
      <w:rPr>
        <w:rStyle w:val="Numrodepage"/>
        <w:rFonts w:ascii="HelveticaNeueLT Std Lt" w:hAnsi="HelveticaNeueLT Std Lt" w:cs="HelveticaNeueLT Std Lt"/>
      </w:rPr>
      <w:instrText xml:space="preserve"> PAGE </w:instrText>
    </w:r>
    <w:r w:rsidRPr="00A85F1C">
      <w:rPr>
        <w:rStyle w:val="Numrodepage"/>
        <w:rFonts w:ascii="HelveticaNeueLT Std Lt" w:hAnsi="HelveticaNeueLT Std Lt" w:cs="HelveticaNeueLT Std Lt"/>
      </w:rPr>
      <w:fldChar w:fldCharType="separate"/>
    </w:r>
    <w:r w:rsidR="00014B6E">
      <w:rPr>
        <w:rStyle w:val="Numrodepage"/>
        <w:rFonts w:ascii="HelveticaNeueLT Std Lt" w:hAnsi="HelveticaNeueLT Std Lt" w:cs="HelveticaNeueLT Std Lt"/>
        <w:noProof/>
      </w:rPr>
      <w:t>3</w:t>
    </w:r>
    <w:r w:rsidRPr="00A85F1C">
      <w:rPr>
        <w:rStyle w:val="Numrodepage"/>
        <w:rFonts w:ascii="HelveticaNeueLT Std Lt" w:hAnsi="HelveticaNeueLT Std Lt" w:cs="HelveticaNeueLT Std L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30" w:rsidRDefault="00CE6230">
      <w:r>
        <w:separator/>
      </w:r>
    </w:p>
  </w:footnote>
  <w:footnote w:type="continuationSeparator" w:id="0">
    <w:p w:rsidR="00CE6230" w:rsidRDefault="00CE6230">
      <w:r>
        <w:continuationSeparator/>
      </w:r>
    </w:p>
  </w:footnote>
  <w:footnote w:id="1">
    <w:p w:rsidR="00CE6230" w:rsidRDefault="00CE6230">
      <w:pPr>
        <w:pStyle w:val="Notedebasdepage"/>
        <w:rPr>
          <w:lang w:val="fr-BE"/>
        </w:rPr>
      </w:pPr>
      <w:r>
        <w:rPr>
          <w:rStyle w:val="Appelnotedebasdep"/>
        </w:rPr>
        <w:footnoteRef/>
      </w:r>
      <w:r>
        <w:t xml:space="preserve"> </w:t>
      </w:r>
      <w:r w:rsidRPr="00901E20">
        <w:rPr>
          <w:rFonts w:ascii="HelveticaNeueLT Std Lt" w:hAnsi="HelveticaNeueLT Std Lt" w:cs="HelveticaNeueLT Std Lt"/>
          <w:i/>
          <w:iCs/>
          <w:lang w:val="fr-BE"/>
        </w:rPr>
        <w:t>Le bébé en services éducatifs p69</w:t>
      </w:r>
    </w:p>
    <w:p w:rsidR="00CE6230" w:rsidRDefault="00CE6230">
      <w:pPr>
        <w:pStyle w:val="Notedebasdepage"/>
      </w:pPr>
    </w:p>
  </w:footnote>
  <w:footnote w:id="2">
    <w:p w:rsidR="00CE6230" w:rsidRPr="00901E20" w:rsidRDefault="00CE6230" w:rsidP="00672876">
      <w:pPr>
        <w:pStyle w:val="Retraitcorpsdetexte2"/>
        <w:tabs>
          <w:tab w:val="left" w:pos="0"/>
        </w:tabs>
        <w:spacing w:line="240" w:lineRule="auto"/>
        <w:rPr>
          <w:rFonts w:ascii="HelveticaNeueLT Std Lt" w:hAnsi="HelveticaNeueLT Std Lt" w:cs="HelveticaNeueLT Std Lt"/>
          <w:i/>
          <w:iCs/>
          <w:sz w:val="20"/>
          <w:szCs w:val="20"/>
        </w:rPr>
      </w:pPr>
      <w:r w:rsidRPr="00901E20">
        <w:rPr>
          <w:rStyle w:val="Appelnotedebasdep"/>
          <w:sz w:val="20"/>
          <w:szCs w:val="20"/>
        </w:rPr>
        <w:footnoteRef/>
      </w:r>
      <w:r w:rsidRPr="00901E20">
        <w:rPr>
          <w:sz w:val="20"/>
          <w:szCs w:val="20"/>
        </w:rPr>
        <w:t xml:space="preserve"> </w:t>
      </w:r>
      <w:r w:rsidRPr="00901E20">
        <w:rPr>
          <w:rFonts w:ascii="HelveticaNeueLT Std Lt" w:hAnsi="HelveticaNeueLT Std Lt" w:cs="HelveticaNeueLT Std Lt"/>
          <w:i/>
          <w:iCs/>
          <w:sz w:val="20"/>
          <w:szCs w:val="20"/>
        </w:rPr>
        <w:t>*Agence Fédérale pour la Sécurité de la Chaine Alimentaire</w:t>
      </w:r>
    </w:p>
    <w:p w:rsidR="00CE6230" w:rsidRDefault="00CE6230" w:rsidP="00672876">
      <w:pPr>
        <w:pStyle w:val="Retraitcorpsdetexte2"/>
        <w:tabs>
          <w:tab w:val="left" w:pos="0"/>
        </w:tabs>
        <w:spacing w:line="240" w:lineRule="auto"/>
      </w:pPr>
    </w:p>
  </w:footnote>
  <w:footnote w:id="3">
    <w:p w:rsidR="00CE6230" w:rsidRPr="008D715E" w:rsidRDefault="00CE6230">
      <w:pPr>
        <w:pStyle w:val="Notedebasdepage"/>
        <w:rPr>
          <w:lang w:val="fr-BE"/>
        </w:rPr>
      </w:pPr>
      <w:r>
        <w:rPr>
          <w:rStyle w:val="Appelnotedebasdep"/>
        </w:rPr>
        <w:footnoteRef/>
      </w:r>
      <w:r>
        <w:t xml:space="preserve"> </w:t>
      </w:r>
      <w:r>
        <w:rPr>
          <w:lang w:val="fr-BE"/>
        </w:rPr>
        <w:t>Du lange au petit pot, brochure ONE</w:t>
      </w:r>
    </w:p>
  </w:footnote>
  <w:footnote w:id="4">
    <w:p w:rsidR="00CE6230" w:rsidRPr="008D715E" w:rsidRDefault="00CE6230">
      <w:pPr>
        <w:pStyle w:val="Notedebasdepage"/>
        <w:rPr>
          <w:lang w:val="fr-BE"/>
        </w:rPr>
      </w:pPr>
      <w:r>
        <w:rPr>
          <w:rStyle w:val="Appelnotedebasdep"/>
        </w:rPr>
        <w:footnoteRef/>
      </w:r>
      <w:r>
        <w:t xml:space="preserve"> </w:t>
      </w:r>
      <w:r>
        <w:rPr>
          <w:lang w:val="fr-BE"/>
        </w:rPr>
        <w:t>Du lange au petit pot, brochure 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4EA2F382"/>
    <w:name w:val="WW8Num3"/>
    <w:lvl w:ilvl="0">
      <w:start w:val="2"/>
      <w:numFmt w:val="upperRoman"/>
      <w:suff w:val="nothing"/>
      <w:lvlText w:val="%1."/>
      <w:lvlJc w:val="left"/>
      <w:pPr>
        <w:tabs>
          <w:tab w:val="num" w:pos="0"/>
        </w:tabs>
      </w:pPr>
      <w:rPr>
        <w:b w:val="0"/>
        <w:bCs w:val="0"/>
      </w:r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nsid w:val="00000003"/>
    <w:multiLevelType w:val="singleLevel"/>
    <w:tmpl w:val="00000003"/>
    <w:name w:val="WW8Num6"/>
    <w:lvl w:ilvl="0">
      <w:numFmt w:val="bullet"/>
      <w:lvlText w:val="-"/>
      <w:lvlJc w:val="left"/>
      <w:pPr>
        <w:tabs>
          <w:tab w:val="num" w:pos="720"/>
        </w:tabs>
      </w:pPr>
      <w:rPr>
        <w:rFonts w:ascii="Times New Roman" w:hAnsi="Times New Roman" w:cs="Times New Roman"/>
      </w:rPr>
    </w:lvl>
  </w:abstractNum>
  <w:abstractNum w:abstractNumId="3">
    <w:nsid w:val="00000004"/>
    <w:multiLevelType w:val="singleLevel"/>
    <w:tmpl w:val="00000004"/>
    <w:name w:val="WW8Num14"/>
    <w:lvl w:ilvl="0">
      <w:start w:val="3"/>
      <w:numFmt w:val="bullet"/>
      <w:lvlText w:val=""/>
      <w:lvlJc w:val="left"/>
      <w:pPr>
        <w:tabs>
          <w:tab w:val="num" w:pos="720"/>
        </w:tabs>
      </w:pPr>
      <w:rPr>
        <w:rFonts w:ascii="Symbol" w:hAnsi="Symbol" w:cs="Symbol"/>
      </w:rPr>
    </w:lvl>
  </w:abstractNum>
  <w:abstractNum w:abstractNumId="4">
    <w:nsid w:val="03D66322"/>
    <w:multiLevelType w:val="hybridMultilevel"/>
    <w:tmpl w:val="07AE1412"/>
    <w:lvl w:ilvl="0" w:tplc="C9CC4BF0">
      <w:start w:val="1"/>
      <w:numFmt w:val="upperRoman"/>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07823943"/>
    <w:multiLevelType w:val="hybridMultilevel"/>
    <w:tmpl w:val="89E23836"/>
    <w:lvl w:ilvl="0" w:tplc="3338686C">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nsid w:val="0F294FD7"/>
    <w:multiLevelType w:val="hybridMultilevel"/>
    <w:tmpl w:val="4C0015D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13555537"/>
    <w:multiLevelType w:val="hybridMultilevel"/>
    <w:tmpl w:val="B34884DE"/>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8">
    <w:nsid w:val="13990301"/>
    <w:multiLevelType w:val="hybridMultilevel"/>
    <w:tmpl w:val="EE189CF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17802F8C"/>
    <w:multiLevelType w:val="multilevel"/>
    <w:tmpl w:val="8758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47777"/>
    <w:multiLevelType w:val="hybridMultilevel"/>
    <w:tmpl w:val="7720739A"/>
    <w:lvl w:ilvl="0" w:tplc="B4304DEA">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1D5A1B"/>
    <w:multiLevelType w:val="hybridMultilevel"/>
    <w:tmpl w:val="72B4CC74"/>
    <w:lvl w:ilvl="0" w:tplc="B9684DE0">
      <w:start w:val="1"/>
      <w:numFmt w:val="bullet"/>
      <w:lvlText w:val=""/>
      <w:lvlJc w:val="left"/>
      <w:pPr>
        <w:tabs>
          <w:tab w:val="num" w:pos="660"/>
        </w:tabs>
        <w:ind w:left="660" w:hanging="360"/>
      </w:pPr>
      <w:rPr>
        <w:rFonts w:ascii="Symbol" w:eastAsia="Times New Roman" w:hAnsi="Symbol" w:hint="default"/>
      </w:rPr>
    </w:lvl>
    <w:lvl w:ilvl="1" w:tplc="105882AA">
      <w:numFmt w:val="bullet"/>
      <w:lvlText w:val="-"/>
      <w:lvlJc w:val="left"/>
      <w:pPr>
        <w:tabs>
          <w:tab w:val="num" w:pos="1380"/>
        </w:tabs>
        <w:ind w:left="1380" w:hanging="360"/>
      </w:pPr>
      <w:rPr>
        <w:rFonts w:ascii="Times New Roman" w:eastAsia="Times New Roman" w:hAnsi="Times New Roman" w:hint="default"/>
      </w:rPr>
    </w:lvl>
    <w:lvl w:ilvl="2" w:tplc="040C0005">
      <w:start w:val="1"/>
      <w:numFmt w:val="bullet"/>
      <w:lvlText w:val=""/>
      <w:lvlJc w:val="left"/>
      <w:pPr>
        <w:tabs>
          <w:tab w:val="num" w:pos="2100"/>
        </w:tabs>
        <w:ind w:left="2100" w:hanging="360"/>
      </w:pPr>
      <w:rPr>
        <w:rFonts w:ascii="Wingdings" w:hAnsi="Wingdings" w:cs="Wingdings" w:hint="default"/>
      </w:rPr>
    </w:lvl>
    <w:lvl w:ilvl="3" w:tplc="040C0001">
      <w:start w:val="1"/>
      <w:numFmt w:val="bullet"/>
      <w:lvlText w:val=""/>
      <w:lvlJc w:val="left"/>
      <w:pPr>
        <w:tabs>
          <w:tab w:val="num" w:pos="2820"/>
        </w:tabs>
        <w:ind w:left="2820" w:hanging="360"/>
      </w:pPr>
      <w:rPr>
        <w:rFonts w:ascii="Symbol" w:hAnsi="Symbol" w:cs="Symbol" w:hint="default"/>
      </w:rPr>
    </w:lvl>
    <w:lvl w:ilvl="4" w:tplc="040C0003">
      <w:start w:val="1"/>
      <w:numFmt w:val="bullet"/>
      <w:lvlText w:val="o"/>
      <w:lvlJc w:val="left"/>
      <w:pPr>
        <w:tabs>
          <w:tab w:val="num" w:pos="3540"/>
        </w:tabs>
        <w:ind w:left="3540" w:hanging="360"/>
      </w:pPr>
      <w:rPr>
        <w:rFonts w:ascii="Courier New" w:hAnsi="Courier New" w:cs="Courier New" w:hint="default"/>
      </w:rPr>
    </w:lvl>
    <w:lvl w:ilvl="5" w:tplc="040C0005">
      <w:start w:val="1"/>
      <w:numFmt w:val="bullet"/>
      <w:lvlText w:val=""/>
      <w:lvlJc w:val="left"/>
      <w:pPr>
        <w:tabs>
          <w:tab w:val="num" w:pos="4260"/>
        </w:tabs>
        <w:ind w:left="4260" w:hanging="360"/>
      </w:pPr>
      <w:rPr>
        <w:rFonts w:ascii="Wingdings" w:hAnsi="Wingdings" w:cs="Wingdings" w:hint="default"/>
      </w:rPr>
    </w:lvl>
    <w:lvl w:ilvl="6" w:tplc="040C0001">
      <w:start w:val="1"/>
      <w:numFmt w:val="bullet"/>
      <w:lvlText w:val=""/>
      <w:lvlJc w:val="left"/>
      <w:pPr>
        <w:tabs>
          <w:tab w:val="num" w:pos="4980"/>
        </w:tabs>
        <w:ind w:left="4980" w:hanging="360"/>
      </w:pPr>
      <w:rPr>
        <w:rFonts w:ascii="Symbol" w:hAnsi="Symbol" w:cs="Symbol" w:hint="default"/>
      </w:rPr>
    </w:lvl>
    <w:lvl w:ilvl="7" w:tplc="040C0003">
      <w:start w:val="1"/>
      <w:numFmt w:val="bullet"/>
      <w:lvlText w:val="o"/>
      <w:lvlJc w:val="left"/>
      <w:pPr>
        <w:tabs>
          <w:tab w:val="num" w:pos="5700"/>
        </w:tabs>
        <w:ind w:left="5700" w:hanging="360"/>
      </w:pPr>
      <w:rPr>
        <w:rFonts w:ascii="Courier New" w:hAnsi="Courier New" w:cs="Courier New" w:hint="default"/>
      </w:rPr>
    </w:lvl>
    <w:lvl w:ilvl="8" w:tplc="040C0005">
      <w:start w:val="1"/>
      <w:numFmt w:val="bullet"/>
      <w:lvlText w:val=""/>
      <w:lvlJc w:val="left"/>
      <w:pPr>
        <w:tabs>
          <w:tab w:val="num" w:pos="6420"/>
        </w:tabs>
        <w:ind w:left="6420" w:hanging="360"/>
      </w:pPr>
      <w:rPr>
        <w:rFonts w:ascii="Wingdings" w:hAnsi="Wingdings" w:cs="Wingdings" w:hint="default"/>
      </w:rPr>
    </w:lvl>
  </w:abstractNum>
  <w:abstractNum w:abstractNumId="12">
    <w:nsid w:val="25CA691C"/>
    <w:multiLevelType w:val="hybridMultilevel"/>
    <w:tmpl w:val="5AB8DEB6"/>
    <w:lvl w:ilvl="0" w:tplc="080C0011">
      <w:start w:val="1"/>
      <w:numFmt w:val="decimal"/>
      <w:lvlText w:val="%1)"/>
      <w:lvlJc w:val="left"/>
      <w:pPr>
        <w:ind w:left="720" w:hanging="360"/>
      </w:pPr>
      <w:rPr>
        <w:rFonts w:hint="default"/>
        <w:b w:val="0"/>
        <w:bCs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nsid w:val="27A23785"/>
    <w:multiLevelType w:val="hybridMultilevel"/>
    <w:tmpl w:val="F7FC3C58"/>
    <w:lvl w:ilvl="0" w:tplc="C9CC4BF0">
      <w:start w:val="1"/>
      <w:numFmt w:val="upperRoman"/>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nsid w:val="282138F7"/>
    <w:multiLevelType w:val="hybridMultilevel"/>
    <w:tmpl w:val="50149EF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28951BCB"/>
    <w:multiLevelType w:val="hybridMultilevel"/>
    <w:tmpl w:val="C4D21F18"/>
    <w:lvl w:ilvl="0" w:tplc="B4304DEA">
      <w:numFmt w:val="bullet"/>
      <w:lvlText w:val="-"/>
      <w:lvlJc w:val="left"/>
      <w:pPr>
        <w:tabs>
          <w:tab w:val="num" w:pos="720"/>
        </w:tabs>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FDD6036"/>
    <w:multiLevelType w:val="hybridMultilevel"/>
    <w:tmpl w:val="7D242C56"/>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7">
    <w:nsid w:val="3A2C57C0"/>
    <w:multiLevelType w:val="hybridMultilevel"/>
    <w:tmpl w:val="6A5004DA"/>
    <w:lvl w:ilvl="0" w:tplc="B4304DEA">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nsid w:val="47EF6D37"/>
    <w:multiLevelType w:val="hybridMultilevel"/>
    <w:tmpl w:val="63D8B52E"/>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nsid w:val="4CBB5F4B"/>
    <w:multiLevelType w:val="hybridMultilevel"/>
    <w:tmpl w:val="476428B6"/>
    <w:lvl w:ilvl="0" w:tplc="F09633CA">
      <w:start w:val="1"/>
      <w:numFmt w:val="bullet"/>
      <w:lvlText w:val="-"/>
      <w:lvlJc w:val="left"/>
      <w:pPr>
        <w:tabs>
          <w:tab w:val="num" w:pos="1020"/>
        </w:tabs>
        <w:ind w:left="1020" w:hanging="360"/>
      </w:pPr>
      <w:rPr>
        <w:rFonts w:ascii="Times New Roman" w:eastAsia="Times New Roman" w:hAnsi="Times New Roman" w:hint="default"/>
      </w:rPr>
    </w:lvl>
    <w:lvl w:ilvl="1" w:tplc="040C0003">
      <w:start w:val="1"/>
      <w:numFmt w:val="bullet"/>
      <w:lvlText w:val="o"/>
      <w:lvlJc w:val="left"/>
      <w:pPr>
        <w:tabs>
          <w:tab w:val="num" w:pos="1740"/>
        </w:tabs>
        <w:ind w:left="1740" w:hanging="360"/>
      </w:pPr>
      <w:rPr>
        <w:rFonts w:ascii="Courier New" w:hAnsi="Courier New" w:cs="Courier New" w:hint="default"/>
      </w:rPr>
    </w:lvl>
    <w:lvl w:ilvl="2" w:tplc="040C0005">
      <w:start w:val="1"/>
      <w:numFmt w:val="bullet"/>
      <w:lvlText w:val=""/>
      <w:lvlJc w:val="left"/>
      <w:pPr>
        <w:tabs>
          <w:tab w:val="num" w:pos="2460"/>
        </w:tabs>
        <w:ind w:left="2460" w:hanging="360"/>
      </w:pPr>
      <w:rPr>
        <w:rFonts w:ascii="Wingdings" w:hAnsi="Wingdings" w:cs="Wingdings" w:hint="default"/>
      </w:rPr>
    </w:lvl>
    <w:lvl w:ilvl="3" w:tplc="040C0001">
      <w:start w:val="1"/>
      <w:numFmt w:val="bullet"/>
      <w:lvlText w:val=""/>
      <w:lvlJc w:val="left"/>
      <w:pPr>
        <w:tabs>
          <w:tab w:val="num" w:pos="3180"/>
        </w:tabs>
        <w:ind w:left="3180" w:hanging="360"/>
      </w:pPr>
      <w:rPr>
        <w:rFonts w:ascii="Symbol" w:hAnsi="Symbol" w:cs="Symbol" w:hint="default"/>
      </w:rPr>
    </w:lvl>
    <w:lvl w:ilvl="4" w:tplc="040C0003">
      <w:start w:val="1"/>
      <w:numFmt w:val="bullet"/>
      <w:lvlText w:val="o"/>
      <w:lvlJc w:val="left"/>
      <w:pPr>
        <w:tabs>
          <w:tab w:val="num" w:pos="3900"/>
        </w:tabs>
        <w:ind w:left="3900" w:hanging="360"/>
      </w:pPr>
      <w:rPr>
        <w:rFonts w:ascii="Courier New" w:hAnsi="Courier New" w:cs="Courier New" w:hint="default"/>
      </w:rPr>
    </w:lvl>
    <w:lvl w:ilvl="5" w:tplc="040C0005">
      <w:start w:val="1"/>
      <w:numFmt w:val="bullet"/>
      <w:lvlText w:val=""/>
      <w:lvlJc w:val="left"/>
      <w:pPr>
        <w:tabs>
          <w:tab w:val="num" w:pos="4620"/>
        </w:tabs>
        <w:ind w:left="4620" w:hanging="360"/>
      </w:pPr>
      <w:rPr>
        <w:rFonts w:ascii="Wingdings" w:hAnsi="Wingdings" w:cs="Wingdings" w:hint="default"/>
      </w:rPr>
    </w:lvl>
    <w:lvl w:ilvl="6" w:tplc="040C0001">
      <w:start w:val="1"/>
      <w:numFmt w:val="bullet"/>
      <w:lvlText w:val=""/>
      <w:lvlJc w:val="left"/>
      <w:pPr>
        <w:tabs>
          <w:tab w:val="num" w:pos="5340"/>
        </w:tabs>
        <w:ind w:left="5340" w:hanging="360"/>
      </w:pPr>
      <w:rPr>
        <w:rFonts w:ascii="Symbol" w:hAnsi="Symbol" w:cs="Symbol" w:hint="default"/>
      </w:rPr>
    </w:lvl>
    <w:lvl w:ilvl="7" w:tplc="040C0003">
      <w:start w:val="1"/>
      <w:numFmt w:val="bullet"/>
      <w:lvlText w:val="o"/>
      <w:lvlJc w:val="left"/>
      <w:pPr>
        <w:tabs>
          <w:tab w:val="num" w:pos="6060"/>
        </w:tabs>
        <w:ind w:left="6060" w:hanging="360"/>
      </w:pPr>
      <w:rPr>
        <w:rFonts w:ascii="Courier New" w:hAnsi="Courier New" w:cs="Courier New" w:hint="default"/>
      </w:rPr>
    </w:lvl>
    <w:lvl w:ilvl="8" w:tplc="040C0005">
      <w:start w:val="1"/>
      <w:numFmt w:val="bullet"/>
      <w:lvlText w:val=""/>
      <w:lvlJc w:val="left"/>
      <w:pPr>
        <w:tabs>
          <w:tab w:val="num" w:pos="6780"/>
        </w:tabs>
        <w:ind w:left="6780" w:hanging="360"/>
      </w:pPr>
      <w:rPr>
        <w:rFonts w:ascii="Wingdings" w:hAnsi="Wingdings" w:cs="Wingdings" w:hint="default"/>
      </w:rPr>
    </w:lvl>
  </w:abstractNum>
  <w:abstractNum w:abstractNumId="20">
    <w:nsid w:val="534C5D40"/>
    <w:multiLevelType w:val="hybridMultilevel"/>
    <w:tmpl w:val="60089D86"/>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nsid w:val="55124E48"/>
    <w:multiLevelType w:val="singleLevel"/>
    <w:tmpl w:val="E1D686F8"/>
    <w:lvl w:ilvl="0">
      <w:start w:val="11"/>
      <w:numFmt w:val="bullet"/>
      <w:lvlText w:val="-"/>
      <w:lvlJc w:val="left"/>
      <w:pPr>
        <w:tabs>
          <w:tab w:val="num" w:pos="1068"/>
        </w:tabs>
        <w:ind w:left="1068" w:hanging="360"/>
      </w:pPr>
      <w:rPr>
        <w:rFonts w:ascii="Times New Roman" w:hAnsi="Times New Roman" w:cs="Times New Roman" w:hint="default"/>
      </w:rPr>
    </w:lvl>
  </w:abstractNum>
  <w:abstractNum w:abstractNumId="22">
    <w:nsid w:val="55381594"/>
    <w:multiLevelType w:val="hybridMultilevel"/>
    <w:tmpl w:val="288A8174"/>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nsid w:val="56636245"/>
    <w:multiLevelType w:val="hybridMultilevel"/>
    <w:tmpl w:val="7F068D38"/>
    <w:lvl w:ilvl="0" w:tplc="28AA467C">
      <w:start w:val="1"/>
      <w:numFmt w:val="upperRoman"/>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4">
    <w:nsid w:val="5AB35F54"/>
    <w:multiLevelType w:val="hybridMultilevel"/>
    <w:tmpl w:val="C6289BC4"/>
    <w:lvl w:ilvl="0" w:tplc="00000003">
      <w:numFmt w:val="bullet"/>
      <w:lvlText w:val="-"/>
      <w:lvlJc w:val="left"/>
      <w:pPr>
        <w:tabs>
          <w:tab w:val="num" w:pos="720"/>
        </w:tabs>
      </w:pPr>
      <w:rPr>
        <w:rFonts w:ascii="Times New Roman" w:hAnsi="Times New Roman"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31D219C"/>
    <w:multiLevelType w:val="hybridMultilevel"/>
    <w:tmpl w:val="52086854"/>
    <w:lvl w:ilvl="0" w:tplc="00000003">
      <w:numFmt w:val="bullet"/>
      <w:lvlText w:val="-"/>
      <w:lvlJc w:val="left"/>
      <w:pPr>
        <w:tabs>
          <w:tab w:val="num" w:pos="1080"/>
        </w:tabs>
      </w:pPr>
      <w:rPr>
        <w:rFonts w:ascii="Times New Roman" w:hAnsi="Times New Roman" w:cs="Times New Roman"/>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26">
    <w:nsid w:val="63852148"/>
    <w:multiLevelType w:val="hybridMultilevel"/>
    <w:tmpl w:val="57D624C2"/>
    <w:lvl w:ilvl="0" w:tplc="28AA467C">
      <w:start w:val="1"/>
      <w:numFmt w:val="upperRoman"/>
      <w:lvlText w:val="%1."/>
      <w:lvlJc w:val="left"/>
      <w:pPr>
        <w:tabs>
          <w:tab w:val="num" w:pos="1080"/>
        </w:tabs>
        <w:ind w:left="1080" w:hanging="72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7">
    <w:nsid w:val="638E7A6E"/>
    <w:multiLevelType w:val="hybridMultilevel"/>
    <w:tmpl w:val="74D81F74"/>
    <w:lvl w:ilvl="0" w:tplc="389897FE">
      <w:numFmt w:val="bullet"/>
      <w:lvlText w:val="-"/>
      <w:lvlJc w:val="left"/>
      <w:pPr>
        <w:ind w:left="2559" w:hanging="360"/>
      </w:pPr>
      <w:rPr>
        <w:rFonts w:ascii="Comic Sans MS" w:eastAsia="Times New Roman" w:hAnsi="Comic Sans MS" w:hint="default"/>
      </w:rPr>
    </w:lvl>
    <w:lvl w:ilvl="1" w:tplc="080C0003">
      <w:start w:val="1"/>
      <w:numFmt w:val="bullet"/>
      <w:lvlText w:val="o"/>
      <w:lvlJc w:val="left"/>
      <w:pPr>
        <w:ind w:left="3279" w:hanging="360"/>
      </w:pPr>
      <w:rPr>
        <w:rFonts w:ascii="Courier New" w:hAnsi="Courier New" w:cs="Courier New" w:hint="default"/>
      </w:rPr>
    </w:lvl>
    <w:lvl w:ilvl="2" w:tplc="080C0005">
      <w:start w:val="1"/>
      <w:numFmt w:val="bullet"/>
      <w:lvlText w:val=""/>
      <w:lvlJc w:val="left"/>
      <w:pPr>
        <w:ind w:left="3999" w:hanging="360"/>
      </w:pPr>
      <w:rPr>
        <w:rFonts w:ascii="Wingdings" w:hAnsi="Wingdings" w:cs="Wingdings" w:hint="default"/>
      </w:rPr>
    </w:lvl>
    <w:lvl w:ilvl="3" w:tplc="080C0001">
      <w:start w:val="1"/>
      <w:numFmt w:val="bullet"/>
      <w:lvlText w:val=""/>
      <w:lvlJc w:val="left"/>
      <w:pPr>
        <w:ind w:left="4719" w:hanging="360"/>
      </w:pPr>
      <w:rPr>
        <w:rFonts w:ascii="Symbol" w:hAnsi="Symbol" w:cs="Symbol" w:hint="default"/>
      </w:rPr>
    </w:lvl>
    <w:lvl w:ilvl="4" w:tplc="080C0003">
      <w:start w:val="1"/>
      <w:numFmt w:val="bullet"/>
      <w:lvlText w:val="o"/>
      <w:lvlJc w:val="left"/>
      <w:pPr>
        <w:ind w:left="5439" w:hanging="360"/>
      </w:pPr>
      <w:rPr>
        <w:rFonts w:ascii="Courier New" w:hAnsi="Courier New" w:cs="Courier New" w:hint="default"/>
      </w:rPr>
    </w:lvl>
    <w:lvl w:ilvl="5" w:tplc="080C0005">
      <w:start w:val="1"/>
      <w:numFmt w:val="bullet"/>
      <w:lvlText w:val=""/>
      <w:lvlJc w:val="left"/>
      <w:pPr>
        <w:ind w:left="6159" w:hanging="360"/>
      </w:pPr>
      <w:rPr>
        <w:rFonts w:ascii="Wingdings" w:hAnsi="Wingdings" w:cs="Wingdings" w:hint="default"/>
      </w:rPr>
    </w:lvl>
    <w:lvl w:ilvl="6" w:tplc="080C0001">
      <w:start w:val="1"/>
      <w:numFmt w:val="bullet"/>
      <w:lvlText w:val=""/>
      <w:lvlJc w:val="left"/>
      <w:pPr>
        <w:ind w:left="6879" w:hanging="360"/>
      </w:pPr>
      <w:rPr>
        <w:rFonts w:ascii="Symbol" w:hAnsi="Symbol" w:cs="Symbol" w:hint="default"/>
      </w:rPr>
    </w:lvl>
    <w:lvl w:ilvl="7" w:tplc="080C0003">
      <w:start w:val="1"/>
      <w:numFmt w:val="bullet"/>
      <w:lvlText w:val="o"/>
      <w:lvlJc w:val="left"/>
      <w:pPr>
        <w:ind w:left="7599" w:hanging="360"/>
      </w:pPr>
      <w:rPr>
        <w:rFonts w:ascii="Courier New" w:hAnsi="Courier New" w:cs="Courier New" w:hint="default"/>
      </w:rPr>
    </w:lvl>
    <w:lvl w:ilvl="8" w:tplc="080C0005">
      <w:start w:val="1"/>
      <w:numFmt w:val="bullet"/>
      <w:lvlText w:val=""/>
      <w:lvlJc w:val="left"/>
      <w:pPr>
        <w:ind w:left="8319" w:hanging="360"/>
      </w:pPr>
      <w:rPr>
        <w:rFonts w:ascii="Wingdings" w:hAnsi="Wingdings" w:cs="Wingdings" w:hint="default"/>
      </w:rPr>
    </w:lvl>
  </w:abstractNum>
  <w:abstractNum w:abstractNumId="28">
    <w:nsid w:val="64915FA4"/>
    <w:multiLevelType w:val="hybridMultilevel"/>
    <w:tmpl w:val="A744568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9">
    <w:nsid w:val="67282A81"/>
    <w:multiLevelType w:val="hybridMultilevel"/>
    <w:tmpl w:val="389AD68A"/>
    <w:lvl w:ilvl="0" w:tplc="1238680A">
      <w:start w:val="1"/>
      <w:numFmt w:val="upperRoman"/>
      <w:lvlText w:val="%1."/>
      <w:lvlJc w:val="left"/>
      <w:pPr>
        <w:tabs>
          <w:tab w:val="num" w:pos="1080"/>
        </w:tabs>
        <w:ind w:left="1080" w:hanging="720"/>
      </w:pPr>
      <w:rPr>
        <w:rFonts w:ascii="Times New Roman" w:eastAsia="Times New Roman" w:hAnsi="Times New Roman"/>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0">
    <w:nsid w:val="70F52D27"/>
    <w:multiLevelType w:val="hybridMultilevel"/>
    <w:tmpl w:val="D8802A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FA24EF7"/>
    <w:multiLevelType w:val="hybridMultilevel"/>
    <w:tmpl w:val="B9707E8A"/>
    <w:lvl w:ilvl="0" w:tplc="11C40C00">
      <w:start w:val="1"/>
      <w:numFmt w:val="upperRoman"/>
      <w:lvlText w:val="%1."/>
      <w:lvlJc w:val="left"/>
      <w:pPr>
        <w:tabs>
          <w:tab w:val="num" w:pos="1080"/>
        </w:tabs>
        <w:ind w:left="1080" w:hanging="720"/>
      </w:pPr>
      <w:rPr>
        <w:rFonts w:ascii="Times New Roman" w:eastAsia="Times New Roman" w:hAnsi="Times New Roman"/>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9"/>
  </w:num>
  <w:num w:numId="6">
    <w:abstractNumId w:val="11"/>
  </w:num>
  <w:num w:numId="7">
    <w:abstractNumId w:val="31"/>
  </w:num>
  <w:num w:numId="8">
    <w:abstractNumId w:val="29"/>
  </w:num>
  <w:num w:numId="9">
    <w:abstractNumId w:val="26"/>
  </w:num>
  <w:num w:numId="10">
    <w:abstractNumId w:val="23"/>
  </w:num>
  <w:num w:numId="11">
    <w:abstractNumId w:val="21"/>
  </w:num>
  <w:num w:numId="12">
    <w:abstractNumId w:val="6"/>
  </w:num>
  <w:num w:numId="13">
    <w:abstractNumId w:val="14"/>
  </w:num>
  <w:num w:numId="14">
    <w:abstractNumId w:val="10"/>
  </w:num>
  <w:num w:numId="15">
    <w:abstractNumId w:val="17"/>
  </w:num>
  <w:num w:numId="16">
    <w:abstractNumId w:val="16"/>
  </w:num>
  <w:num w:numId="17">
    <w:abstractNumId w:val="27"/>
  </w:num>
  <w:num w:numId="18">
    <w:abstractNumId w:val="8"/>
  </w:num>
  <w:num w:numId="19">
    <w:abstractNumId w:val="5"/>
  </w:num>
  <w:num w:numId="20">
    <w:abstractNumId w:val="12"/>
  </w:num>
  <w:num w:numId="21">
    <w:abstractNumId w:val="4"/>
  </w:num>
  <w:num w:numId="22">
    <w:abstractNumId w:val="13"/>
  </w:num>
  <w:num w:numId="23">
    <w:abstractNumId w:val="18"/>
  </w:num>
  <w:num w:numId="24">
    <w:abstractNumId w:val="7"/>
  </w:num>
  <w:num w:numId="25">
    <w:abstractNumId w:val="25"/>
  </w:num>
  <w:num w:numId="26">
    <w:abstractNumId w:val="22"/>
  </w:num>
  <w:num w:numId="27">
    <w:abstractNumId w:val="20"/>
  </w:num>
  <w:num w:numId="28">
    <w:abstractNumId w:val="28"/>
  </w:num>
  <w:num w:numId="29">
    <w:abstractNumId w:val="9"/>
  </w:num>
  <w:num w:numId="30">
    <w:abstractNumId w:val="15"/>
  </w:num>
  <w:num w:numId="31">
    <w:abstractNumId w:val="2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2F"/>
    <w:rsid w:val="00002E55"/>
    <w:rsid w:val="00005976"/>
    <w:rsid w:val="00014B6E"/>
    <w:rsid w:val="000230E3"/>
    <w:rsid w:val="000245F5"/>
    <w:rsid w:val="00027C75"/>
    <w:rsid w:val="0003612C"/>
    <w:rsid w:val="00041989"/>
    <w:rsid w:val="00042DF7"/>
    <w:rsid w:val="00042F7C"/>
    <w:rsid w:val="00045FFD"/>
    <w:rsid w:val="00046159"/>
    <w:rsid w:val="00047E2E"/>
    <w:rsid w:val="0005008A"/>
    <w:rsid w:val="00053F33"/>
    <w:rsid w:val="00054F04"/>
    <w:rsid w:val="000611E0"/>
    <w:rsid w:val="00062346"/>
    <w:rsid w:val="00065530"/>
    <w:rsid w:val="000669CA"/>
    <w:rsid w:val="00076E15"/>
    <w:rsid w:val="00076FC2"/>
    <w:rsid w:val="00077EB9"/>
    <w:rsid w:val="00096000"/>
    <w:rsid w:val="000968E1"/>
    <w:rsid w:val="000A7631"/>
    <w:rsid w:val="000B1CFB"/>
    <w:rsid w:val="000B77BD"/>
    <w:rsid w:val="000C0EA6"/>
    <w:rsid w:val="000C4928"/>
    <w:rsid w:val="000D16E0"/>
    <w:rsid w:val="000D510A"/>
    <w:rsid w:val="000D670D"/>
    <w:rsid w:val="000D6A4F"/>
    <w:rsid w:val="000D7F70"/>
    <w:rsid w:val="000E24FF"/>
    <w:rsid w:val="000F7678"/>
    <w:rsid w:val="00101C6D"/>
    <w:rsid w:val="001058EF"/>
    <w:rsid w:val="00105C37"/>
    <w:rsid w:val="001116DD"/>
    <w:rsid w:val="00113499"/>
    <w:rsid w:val="00113637"/>
    <w:rsid w:val="0011798E"/>
    <w:rsid w:val="00125C1B"/>
    <w:rsid w:val="00130415"/>
    <w:rsid w:val="00130E1D"/>
    <w:rsid w:val="00143D2E"/>
    <w:rsid w:val="00153912"/>
    <w:rsid w:val="00153F9C"/>
    <w:rsid w:val="001576C5"/>
    <w:rsid w:val="00161286"/>
    <w:rsid w:val="00171EF7"/>
    <w:rsid w:val="00173CA0"/>
    <w:rsid w:val="001767FD"/>
    <w:rsid w:val="001809BB"/>
    <w:rsid w:val="00190529"/>
    <w:rsid w:val="00191827"/>
    <w:rsid w:val="001977DB"/>
    <w:rsid w:val="001A3FE4"/>
    <w:rsid w:val="001A4A72"/>
    <w:rsid w:val="001A4C99"/>
    <w:rsid w:val="001A6183"/>
    <w:rsid w:val="001A6CCC"/>
    <w:rsid w:val="001B6618"/>
    <w:rsid w:val="001B683E"/>
    <w:rsid w:val="001C6240"/>
    <w:rsid w:val="001C690D"/>
    <w:rsid w:val="001D092A"/>
    <w:rsid w:val="001D3F43"/>
    <w:rsid w:val="001D52A1"/>
    <w:rsid w:val="001E447B"/>
    <w:rsid w:val="001E60AC"/>
    <w:rsid w:val="001E64D1"/>
    <w:rsid w:val="001E791F"/>
    <w:rsid w:val="001E7F3E"/>
    <w:rsid w:val="001F6D45"/>
    <w:rsid w:val="00200327"/>
    <w:rsid w:val="002016E0"/>
    <w:rsid w:val="0020381E"/>
    <w:rsid w:val="00213332"/>
    <w:rsid w:val="00215A56"/>
    <w:rsid w:val="00234461"/>
    <w:rsid w:val="00254BF5"/>
    <w:rsid w:val="002640BC"/>
    <w:rsid w:val="00264212"/>
    <w:rsid w:val="00264491"/>
    <w:rsid w:val="00267AE9"/>
    <w:rsid w:val="00271B41"/>
    <w:rsid w:val="002721A7"/>
    <w:rsid w:val="002818B2"/>
    <w:rsid w:val="00290F63"/>
    <w:rsid w:val="00291A69"/>
    <w:rsid w:val="002A173C"/>
    <w:rsid w:val="002B5E6C"/>
    <w:rsid w:val="002D0AB3"/>
    <w:rsid w:val="002D323E"/>
    <w:rsid w:val="002D7CFA"/>
    <w:rsid w:val="002E069E"/>
    <w:rsid w:val="002E67DF"/>
    <w:rsid w:val="002F7022"/>
    <w:rsid w:val="003004A2"/>
    <w:rsid w:val="0030279E"/>
    <w:rsid w:val="003064B3"/>
    <w:rsid w:val="00311F62"/>
    <w:rsid w:val="00315693"/>
    <w:rsid w:val="0032296E"/>
    <w:rsid w:val="00322C06"/>
    <w:rsid w:val="0032313F"/>
    <w:rsid w:val="00330895"/>
    <w:rsid w:val="00342E19"/>
    <w:rsid w:val="00345137"/>
    <w:rsid w:val="00345788"/>
    <w:rsid w:val="00345886"/>
    <w:rsid w:val="00345F1E"/>
    <w:rsid w:val="00355425"/>
    <w:rsid w:val="00355846"/>
    <w:rsid w:val="00356A8A"/>
    <w:rsid w:val="00357EC9"/>
    <w:rsid w:val="003605DA"/>
    <w:rsid w:val="003667F1"/>
    <w:rsid w:val="00367375"/>
    <w:rsid w:val="00373F44"/>
    <w:rsid w:val="00374698"/>
    <w:rsid w:val="003747A0"/>
    <w:rsid w:val="00375188"/>
    <w:rsid w:val="00376F4F"/>
    <w:rsid w:val="003852B5"/>
    <w:rsid w:val="00386A85"/>
    <w:rsid w:val="00393037"/>
    <w:rsid w:val="003950FD"/>
    <w:rsid w:val="00395F04"/>
    <w:rsid w:val="003965C4"/>
    <w:rsid w:val="003A6E7D"/>
    <w:rsid w:val="003B1ED7"/>
    <w:rsid w:val="003C0E9B"/>
    <w:rsid w:val="003C78B3"/>
    <w:rsid w:val="003D11F9"/>
    <w:rsid w:val="003D3674"/>
    <w:rsid w:val="003E22E8"/>
    <w:rsid w:val="003E4D1A"/>
    <w:rsid w:val="003E50C0"/>
    <w:rsid w:val="003F1421"/>
    <w:rsid w:val="003F37AA"/>
    <w:rsid w:val="003F77CC"/>
    <w:rsid w:val="003F781B"/>
    <w:rsid w:val="00400534"/>
    <w:rsid w:val="00402C2C"/>
    <w:rsid w:val="00404051"/>
    <w:rsid w:val="00405FD5"/>
    <w:rsid w:val="0040602F"/>
    <w:rsid w:val="00413B62"/>
    <w:rsid w:val="00413DF7"/>
    <w:rsid w:val="00420546"/>
    <w:rsid w:val="00425B14"/>
    <w:rsid w:val="0043036D"/>
    <w:rsid w:val="004310DA"/>
    <w:rsid w:val="004313C1"/>
    <w:rsid w:val="00433AC8"/>
    <w:rsid w:val="00441225"/>
    <w:rsid w:val="004416C8"/>
    <w:rsid w:val="004647A0"/>
    <w:rsid w:val="004649D1"/>
    <w:rsid w:val="00466B5B"/>
    <w:rsid w:val="00470BB0"/>
    <w:rsid w:val="00471AC3"/>
    <w:rsid w:val="004750BC"/>
    <w:rsid w:val="004837A0"/>
    <w:rsid w:val="00483EF6"/>
    <w:rsid w:val="00492192"/>
    <w:rsid w:val="00495E27"/>
    <w:rsid w:val="004968B8"/>
    <w:rsid w:val="004A1C35"/>
    <w:rsid w:val="004A38B7"/>
    <w:rsid w:val="004A4CFB"/>
    <w:rsid w:val="004A66C1"/>
    <w:rsid w:val="004B4B2F"/>
    <w:rsid w:val="004B5194"/>
    <w:rsid w:val="004B688F"/>
    <w:rsid w:val="004B6D93"/>
    <w:rsid w:val="004C3CE2"/>
    <w:rsid w:val="004C59BF"/>
    <w:rsid w:val="004D7D14"/>
    <w:rsid w:val="004E22F8"/>
    <w:rsid w:val="004E4CC9"/>
    <w:rsid w:val="004F1A1B"/>
    <w:rsid w:val="00500E0D"/>
    <w:rsid w:val="00507951"/>
    <w:rsid w:val="005110EE"/>
    <w:rsid w:val="005221F4"/>
    <w:rsid w:val="00524DA2"/>
    <w:rsid w:val="00535831"/>
    <w:rsid w:val="00541939"/>
    <w:rsid w:val="00544A52"/>
    <w:rsid w:val="00546985"/>
    <w:rsid w:val="005477CB"/>
    <w:rsid w:val="00553097"/>
    <w:rsid w:val="00562D45"/>
    <w:rsid w:val="0056435B"/>
    <w:rsid w:val="005700A2"/>
    <w:rsid w:val="005704D5"/>
    <w:rsid w:val="00573969"/>
    <w:rsid w:val="00574B2A"/>
    <w:rsid w:val="00583AD1"/>
    <w:rsid w:val="0058774C"/>
    <w:rsid w:val="005A0B98"/>
    <w:rsid w:val="005B1908"/>
    <w:rsid w:val="005B36CF"/>
    <w:rsid w:val="005B37B1"/>
    <w:rsid w:val="005B3881"/>
    <w:rsid w:val="005B3DB0"/>
    <w:rsid w:val="005B5783"/>
    <w:rsid w:val="005B69BF"/>
    <w:rsid w:val="005C47E3"/>
    <w:rsid w:val="005C78E5"/>
    <w:rsid w:val="005D4634"/>
    <w:rsid w:val="005D738B"/>
    <w:rsid w:val="005E6471"/>
    <w:rsid w:val="005E793F"/>
    <w:rsid w:val="005E7DD0"/>
    <w:rsid w:val="005F501B"/>
    <w:rsid w:val="005F7640"/>
    <w:rsid w:val="006029FA"/>
    <w:rsid w:val="0061136E"/>
    <w:rsid w:val="0061215C"/>
    <w:rsid w:val="006151F7"/>
    <w:rsid w:val="006218CC"/>
    <w:rsid w:val="00635973"/>
    <w:rsid w:val="00637A6D"/>
    <w:rsid w:val="0064167D"/>
    <w:rsid w:val="00641D4B"/>
    <w:rsid w:val="00641EB3"/>
    <w:rsid w:val="00646A62"/>
    <w:rsid w:val="00655281"/>
    <w:rsid w:val="006634AF"/>
    <w:rsid w:val="00671D19"/>
    <w:rsid w:val="00672876"/>
    <w:rsid w:val="0068267E"/>
    <w:rsid w:val="006860E8"/>
    <w:rsid w:val="006872E1"/>
    <w:rsid w:val="00690A60"/>
    <w:rsid w:val="00691DE4"/>
    <w:rsid w:val="006977EF"/>
    <w:rsid w:val="006A4584"/>
    <w:rsid w:val="006B555D"/>
    <w:rsid w:val="006B7332"/>
    <w:rsid w:val="006C11BD"/>
    <w:rsid w:val="006C2065"/>
    <w:rsid w:val="006C2D82"/>
    <w:rsid w:val="006C474F"/>
    <w:rsid w:val="006D0AE7"/>
    <w:rsid w:val="006D4F46"/>
    <w:rsid w:val="006E31ED"/>
    <w:rsid w:val="006E5E64"/>
    <w:rsid w:val="006E606E"/>
    <w:rsid w:val="006F29CA"/>
    <w:rsid w:val="006F2E4F"/>
    <w:rsid w:val="006F4386"/>
    <w:rsid w:val="006F4644"/>
    <w:rsid w:val="006F6C0A"/>
    <w:rsid w:val="00700B1E"/>
    <w:rsid w:val="0070739F"/>
    <w:rsid w:val="00712131"/>
    <w:rsid w:val="007122BD"/>
    <w:rsid w:val="007212EB"/>
    <w:rsid w:val="00721C6F"/>
    <w:rsid w:val="0072327B"/>
    <w:rsid w:val="007234F3"/>
    <w:rsid w:val="0072530E"/>
    <w:rsid w:val="0072544D"/>
    <w:rsid w:val="00725EC2"/>
    <w:rsid w:val="007309B1"/>
    <w:rsid w:val="00733343"/>
    <w:rsid w:val="0074046E"/>
    <w:rsid w:val="00740977"/>
    <w:rsid w:val="00741F67"/>
    <w:rsid w:val="00742FE5"/>
    <w:rsid w:val="00747F26"/>
    <w:rsid w:val="00750520"/>
    <w:rsid w:val="00750626"/>
    <w:rsid w:val="00755BE7"/>
    <w:rsid w:val="00757FD7"/>
    <w:rsid w:val="00760D14"/>
    <w:rsid w:val="00761A57"/>
    <w:rsid w:val="00763FA9"/>
    <w:rsid w:val="00770FC0"/>
    <w:rsid w:val="00772219"/>
    <w:rsid w:val="0077313D"/>
    <w:rsid w:val="00773D63"/>
    <w:rsid w:val="00777A01"/>
    <w:rsid w:val="00780769"/>
    <w:rsid w:val="007819BA"/>
    <w:rsid w:val="007838F3"/>
    <w:rsid w:val="007848DA"/>
    <w:rsid w:val="00784CDB"/>
    <w:rsid w:val="007869EE"/>
    <w:rsid w:val="007933BB"/>
    <w:rsid w:val="007934FE"/>
    <w:rsid w:val="00795B83"/>
    <w:rsid w:val="007A55EF"/>
    <w:rsid w:val="007B0B9C"/>
    <w:rsid w:val="007C0C37"/>
    <w:rsid w:val="007C3A7F"/>
    <w:rsid w:val="007C4E8A"/>
    <w:rsid w:val="007C7215"/>
    <w:rsid w:val="007C7D0C"/>
    <w:rsid w:val="007D0F95"/>
    <w:rsid w:val="007D2734"/>
    <w:rsid w:val="007D5FF6"/>
    <w:rsid w:val="007D7142"/>
    <w:rsid w:val="007D7CC6"/>
    <w:rsid w:val="007E733E"/>
    <w:rsid w:val="007F4780"/>
    <w:rsid w:val="007F5D55"/>
    <w:rsid w:val="00800368"/>
    <w:rsid w:val="00810F99"/>
    <w:rsid w:val="00817B15"/>
    <w:rsid w:val="00824A05"/>
    <w:rsid w:val="00836046"/>
    <w:rsid w:val="008402C3"/>
    <w:rsid w:val="00841C02"/>
    <w:rsid w:val="0084355B"/>
    <w:rsid w:val="00843D5E"/>
    <w:rsid w:val="00844EB1"/>
    <w:rsid w:val="0084587C"/>
    <w:rsid w:val="008463AE"/>
    <w:rsid w:val="0086076E"/>
    <w:rsid w:val="00861124"/>
    <w:rsid w:val="008614F1"/>
    <w:rsid w:val="00866880"/>
    <w:rsid w:val="00870D35"/>
    <w:rsid w:val="0087514E"/>
    <w:rsid w:val="0088134F"/>
    <w:rsid w:val="00885464"/>
    <w:rsid w:val="008933BE"/>
    <w:rsid w:val="00895E4F"/>
    <w:rsid w:val="008A1AF5"/>
    <w:rsid w:val="008A2B57"/>
    <w:rsid w:val="008A40EE"/>
    <w:rsid w:val="008A4FC7"/>
    <w:rsid w:val="008B30C6"/>
    <w:rsid w:val="008B33B1"/>
    <w:rsid w:val="008B58C1"/>
    <w:rsid w:val="008C2740"/>
    <w:rsid w:val="008C3AC9"/>
    <w:rsid w:val="008C3C03"/>
    <w:rsid w:val="008C49C4"/>
    <w:rsid w:val="008C4DEF"/>
    <w:rsid w:val="008C685A"/>
    <w:rsid w:val="008D0B6B"/>
    <w:rsid w:val="008D1761"/>
    <w:rsid w:val="008D715E"/>
    <w:rsid w:val="008E1B67"/>
    <w:rsid w:val="008E5848"/>
    <w:rsid w:val="008F0F6E"/>
    <w:rsid w:val="008F553D"/>
    <w:rsid w:val="008F5B16"/>
    <w:rsid w:val="008F6E13"/>
    <w:rsid w:val="008F7270"/>
    <w:rsid w:val="00901D9B"/>
    <w:rsid w:val="00901E20"/>
    <w:rsid w:val="00907B0C"/>
    <w:rsid w:val="009105FD"/>
    <w:rsid w:val="00910FF3"/>
    <w:rsid w:val="00911790"/>
    <w:rsid w:val="00916991"/>
    <w:rsid w:val="00926078"/>
    <w:rsid w:val="009311D5"/>
    <w:rsid w:val="00941280"/>
    <w:rsid w:val="0094134A"/>
    <w:rsid w:val="00942423"/>
    <w:rsid w:val="009450BA"/>
    <w:rsid w:val="00954F34"/>
    <w:rsid w:val="00961EEA"/>
    <w:rsid w:val="009621CC"/>
    <w:rsid w:val="00977480"/>
    <w:rsid w:val="00982620"/>
    <w:rsid w:val="009843AC"/>
    <w:rsid w:val="009868FF"/>
    <w:rsid w:val="009957DB"/>
    <w:rsid w:val="009967B9"/>
    <w:rsid w:val="009A233E"/>
    <w:rsid w:val="009B224E"/>
    <w:rsid w:val="009C793B"/>
    <w:rsid w:val="009D2FC0"/>
    <w:rsid w:val="009D4E83"/>
    <w:rsid w:val="009D771B"/>
    <w:rsid w:val="009D7C88"/>
    <w:rsid w:val="009D7DEF"/>
    <w:rsid w:val="009D7E37"/>
    <w:rsid w:val="009E18FD"/>
    <w:rsid w:val="009E2A02"/>
    <w:rsid w:val="009E6EBE"/>
    <w:rsid w:val="00A00A3F"/>
    <w:rsid w:val="00A1661B"/>
    <w:rsid w:val="00A16967"/>
    <w:rsid w:val="00A2349C"/>
    <w:rsid w:val="00A248E2"/>
    <w:rsid w:val="00A3012D"/>
    <w:rsid w:val="00A30544"/>
    <w:rsid w:val="00A402AC"/>
    <w:rsid w:val="00A4584D"/>
    <w:rsid w:val="00A516B0"/>
    <w:rsid w:val="00A5460D"/>
    <w:rsid w:val="00A606A6"/>
    <w:rsid w:val="00A8054D"/>
    <w:rsid w:val="00A83874"/>
    <w:rsid w:val="00A838B3"/>
    <w:rsid w:val="00A8480C"/>
    <w:rsid w:val="00A85F1C"/>
    <w:rsid w:val="00A87C1C"/>
    <w:rsid w:val="00AA0FB6"/>
    <w:rsid w:val="00AB1566"/>
    <w:rsid w:val="00AB1EA4"/>
    <w:rsid w:val="00AB4D1F"/>
    <w:rsid w:val="00AB689B"/>
    <w:rsid w:val="00AC751A"/>
    <w:rsid w:val="00AD55CC"/>
    <w:rsid w:val="00AE34E6"/>
    <w:rsid w:val="00AE4122"/>
    <w:rsid w:val="00AE7CF4"/>
    <w:rsid w:val="00AF76A1"/>
    <w:rsid w:val="00B01547"/>
    <w:rsid w:val="00B0464F"/>
    <w:rsid w:val="00B078DB"/>
    <w:rsid w:val="00B113C1"/>
    <w:rsid w:val="00B16C26"/>
    <w:rsid w:val="00B207DE"/>
    <w:rsid w:val="00B21B30"/>
    <w:rsid w:val="00B26BA8"/>
    <w:rsid w:val="00B27254"/>
    <w:rsid w:val="00B325B0"/>
    <w:rsid w:val="00B3515D"/>
    <w:rsid w:val="00B3749F"/>
    <w:rsid w:val="00B50568"/>
    <w:rsid w:val="00B52629"/>
    <w:rsid w:val="00B53610"/>
    <w:rsid w:val="00B66FCB"/>
    <w:rsid w:val="00B75ACA"/>
    <w:rsid w:val="00B81F74"/>
    <w:rsid w:val="00B8275B"/>
    <w:rsid w:val="00B94AA0"/>
    <w:rsid w:val="00B97D3F"/>
    <w:rsid w:val="00BA0C4D"/>
    <w:rsid w:val="00BB4033"/>
    <w:rsid w:val="00BC2F52"/>
    <w:rsid w:val="00BC3509"/>
    <w:rsid w:val="00BC51AB"/>
    <w:rsid w:val="00BC61BF"/>
    <w:rsid w:val="00BC793C"/>
    <w:rsid w:val="00BD4604"/>
    <w:rsid w:val="00BD7442"/>
    <w:rsid w:val="00BE4436"/>
    <w:rsid w:val="00BE5F3F"/>
    <w:rsid w:val="00BF3B3B"/>
    <w:rsid w:val="00BF5731"/>
    <w:rsid w:val="00BF62CC"/>
    <w:rsid w:val="00C10088"/>
    <w:rsid w:val="00C20AAD"/>
    <w:rsid w:val="00C245CF"/>
    <w:rsid w:val="00C2552B"/>
    <w:rsid w:val="00C332D3"/>
    <w:rsid w:val="00C364E5"/>
    <w:rsid w:val="00C5209C"/>
    <w:rsid w:val="00C60AFE"/>
    <w:rsid w:val="00C71F69"/>
    <w:rsid w:val="00C73036"/>
    <w:rsid w:val="00C76168"/>
    <w:rsid w:val="00C82866"/>
    <w:rsid w:val="00C8405C"/>
    <w:rsid w:val="00C855B1"/>
    <w:rsid w:val="00C919F2"/>
    <w:rsid w:val="00C95F61"/>
    <w:rsid w:val="00C97F55"/>
    <w:rsid w:val="00CA217F"/>
    <w:rsid w:val="00CA4214"/>
    <w:rsid w:val="00CA456A"/>
    <w:rsid w:val="00CA571E"/>
    <w:rsid w:val="00CB11A6"/>
    <w:rsid w:val="00CB5535"/>
    <w:rsid w:val="00CB73C5"/>
    <w:rsid w:val="00CC2CB0"/>
    <w:rsid w:val="00CC7979"/>
    <w:rsid w:val="00CD09B9"/>
    <w:rsid w:val="00CD38EA"/>
    <w:rsid w:val="00CE31E4"/>
    <w:rsid w:val="00CE3D9F"/>
    <w:rsid w:val="00CE6230"/>
    <w:rsid w:val="00CF10C7"/>
    <w:rsid w:val="00CF1C44"/>
    <w:rsid w:val="00CF4FA0"/>
    <w:rsid w:val="00CF56DF"/>
    <w:rsid w:val="00D07C88"/>
    <w:rsid w:val="00D07DB8"/>
    <w:rsid w:val="00D10366"/>
    <w:rsid w:val="00D10460"/>
    <w:rsid w:val="00D12A6D"/>
    <w:rsid w:val="00D245C2"/>
    <w:rsid w:val="00D319A8"/>
    <w:rsid w:val="00D34BED"/>
    <w:rsid w:val="00D369B7"/>
    <w:rsid w:val="00D4126A"/>
    <w:rsid w:val="00D4181D"/>
    <w:rsid w:val="00D43EF8"/>
    <w:rsid w:val="00D64CCC"/>
    <w:rsid w:val="00D65556"/>
    <w:rsid w:val="00D657A0"/>
    <w:rsid w:val="00D74BAB"/>
    <w:rsid w:val="00D74E42"/>
    <w:rsid w:val="00D8618C"/>
    <w:rsid w:val="00DA5AB8"/>
    <w:rsid w:val="00DA7D74"/>
    <w:rsid w:val="00DA7E6A"/>
    <w:rsid w:val="00DC4634"/>
    <w:rsid w:val="00DC6312"/>
    <w:rsid w:val="00DD5A87"/>
    <w:rsid w:val="00DD5B8B"/>
    <w:rsid w:val="00DE6E19"/>
    <w:rsid w:val="00DF21B6"/>
    <w:rsid w:val="00DF78D9"/>
    <w:rsid w:val="00E03CEE"/>
    <w:rsid w:val="00E07ECE"/>
    <w:rsid w:val="00E10878"/>
    <w:rsid w:val="00E13BFF"/>
    <w:rsid w:val="00E161C2"/>
    <w:rsid w:val="00E2040F"/>
    <w:rsid w:val="00E2522A"/>
    <w:rsid w:val="00E26D94"/>
    <w:rsid w:val="00E347C5"/>
    <w:rsid w:val="00E3515B"/>
    <w:rsid w:val="00E43856"/>
    <w:rsid w:val="00E46A43"/>
    <w:rsid w:val="00E46F39"/>
    <w:rsid w:val="00E5129F"/>
    <w:rsid w:val="00E52EC8"/>
    <w:rsid w:val="00E5377B"/>
    <w:rsid w:val="00E6464D"/>
    <w:rsid w:val="00E66854"/>
    <w:rsid w:val="00E734D3"/>
    <w:rsid w:val="00E75BDD"/>
    <w:rsid w:val="00E778E8"/>
    <w:rsid w:val="00E915AD"/>
    <w:rsid w:val="00EA0291"/>
    <w:rsid w:val="00EB6F56"/>
    <w:rsid w:val="00EC6A4E"/>
    <w:rsid w:val="00ED6EEB"/>
    <w:rsid w:val="00EE39A6"/>
    <w:rsid w:val="00EF02EE"/>
    <w:rsid w:val="00F00947"/>
    <w:rsid w:val="00F059F9"/>
    <w:rsid w:val="00F066B2"/>
    <w:rsid w:val="00F14721"/>
    <w:rsid w:val="00F15AF5"/>
    <w:rsid w:val="00F20D5E"/>
    <w:rsid w:val="00F215C8"/>
    <w:rsid w:val="00F331A0"/>
    <w:rsid w:val="00F41680"/>
    <w:rsid w:val="00F432DF"/>
    <w:rsid w:val="00F46D3D"/>
    <w:rsid w:val="00F54F8E"/>
    <w:rsid w:val="00F57187"/>
    <w:rsid w:val="00F63657"/>
    <w:rsid w:val="00F74967"/>
    <w:rsid w:val="00F8013E"/>
    <w:rsid w:val="00F80D6D"/>
    <w:rsid w:val="00F8423D"/>
    <w:rsid w:val="00F84A59"/>
    <w:rsid w:val="00F85BD9"/>
    <w:rsid w:val="00F86679"/>
    <w:rsid w:val="00F90DC6"/>
    <w:rsid w:val="00F9386A"/>
    <w:rsid w:val="00F97377"/>
    <w:rsid w:val="00FA622B"/>
    <w:rsid w:val="00FA76F7"/>
    <w:rsid w:val="00FB1134"/>
    <w:rsid w:val="00FB510B"/>
    <w:rsid w:val="00FD7E5B"/>
    <w:rsid w:val="00FF7B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044098-FA86-4208-B1E9-1311218C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21"/>
    <w:pPr>
      <w:suppressAutoHyphens/>
    </w:pPr>
    <w:rPr>
      <w:sz w:val="24"/>
      <w:szCs w:val="24"/>
      <w:lang w:val="fr-FR" w:eastAsia="ar-SA"/>
    </w:rPr>
  </w:style>
  <w:style w:type="paragraph" w:styleId="Titre1">
    <w:name w:val="heading 1"/>
    <w:basedOn w:val="Normal"/>
    <w:next w:val="Normal"/>
    <w:link w:val="Titre1Car"/>
    <w:uiPriority w:val="99"/>
    <w:qFormat/>
    <w:rsid w:val="00F14721"/>
    <w:pPr>
      <w:keepNext/>
      <w:widowControl w:val="0"/>
      <w:numPr>
        <w:numId w:val="1"/>
      </w:numPr>
      <w:jc w:val="center"/>
      <w:outlineLvl w:val="0"/>
    </w:pPr>
    <w:rPr>
      <w:rFonts w:ascii="Cambria" w:hAnsi="Cambria" w:cs="Cambria"/>
      <w:b/>
      <w:bCs/>
      <w:kern w:val="32"/>
      <w:sz w:val="32"/>
      <w:szCs w:val="32"/>
    </w:rPr>
  </w:style>
  <w:style w:type="paragraph" w:styleId="Titre2">
    <w:name w:val="heading 2"/>
    <w:basedOn w:val="Normal"/>
    <w:next w:val="Normal"/>
    <w:link w:val="Titre2Car"/>
    <w:uiPriority w:val="99"/>
    <w:qFormat/>
    <w:rsid w:val="00F14721"/>
    <w:pPr>
      <w:keepNext/>
      <w:numPr>
        <w:ilvl w:val="1"/>
        <w:numId w:val="1"/>
      </w:numPr>
      <w:outlineLvl w:val="1"/>
    </w:pPr>
    <w:rPr>
      <w:rFonts w:ascii="Cambria" w:hAnsi="Cambria" w:cs="Cambria"/>
      <w:b/>
      <w:bCs/>
      <w:i/>
      <w:iCs/>
      <w:sz w:val="28"/>
      <w:szCs w:val="28"/>
    </w:rPr>
  </w:style>
  <w:style w:type="paragraph" w:styleId="Titre3">
    <w:name w:val="heading 3"/>
    <w:basedOn w:val="Normal"/>
    <w:next w:val="Normal"/>
    <w:link w:val="Titre3Car"/>
    <w:uiPriority w:val="99"/>
    <w:qFormat/>
    <w:rsid w:val="00F14721"/>
    <w:pPr>
      <w:keepNext/>
      <w:numPr>
        <w:ilvl w:val="2"/>
        <w:numId w:val="1"/>
      </w:numPr>
      <w:outlineLvl w:val="2"/>
    </w:pPr>
    <w:rPr>
      <w:rFonts w:ascii="Cambria" w:hAnsi="Cambria" w:cs="Cambria"/>
      <w:b/>
      <w:bCs/>
      <w:sz w:val="26"/>
      <w:szCs w:val="26"/>
    </w:rPr>
  </w:style>
  <w:style w:type="paragraph" w:styleId="Titre4">
    <w:name w:val="heading 4"/>
    <w:basedOn w:val="Normal"/>
    <w:next w:val="Normal"/>
    <w:link w:val="Titre4Car"/>
    <w:uiPriority w:val="99"/>
    <w:qFormat/>
    <w:rsid w:val="00F14721"/>
    <w:pPr>
      <w:keepNext/>
      <w:numPr>
        <w:ilvl w:val="3"/>
        <w:numId w:val="1"/>
      </w:numPr>
      <w:jc w:val="center"/>
      <w:outlineLvl w:val="3"/>
    </w:pPr>
    <w:rPr>
      <w:rFonts w:ascii="Calibri" w:hAnsi="Calibri" w:cs="Calibri"/>
      <w:b/>
      <w:bCs/>
      <w:sz w:val="28"/>
      <w:szCs w:val="28"/>
    </w:rPr>
  </w:style>
  <w:style w:type="paragraph" w:styleId="Titre5">
    <w:name w:val="heading 5"/>
    <w:basedOn w:val="Normal"/>
    <w:next w:val="Normal"/>
    <w:link w:val="Titre5Car"/>
    <w:uiPriority w:val="99"/>
    <w:qFormat/>
    <w:rsid w:val="00F14721"/>
    <w:pPr>
      <w:keepNext/>
      <w:numPr>
        <w:ilvl w:val="4"/>
        <w:numId w:val="1"/>
      </w:numPr>
      <w:outlineLvl w:val="4"/>
    </w:pPr>
    <w:rPr>
      <w:rFonts w:ascii="Calibri" w:hAnsi="Calibri" w:cs="Calibri"/>
      <w:b/>
      <w:bCs/>
      <w:i/>
      <w:iCs/>
      <w:sz w:val="26"/>
      <w:szCs w:val="26"/>
    </w:rPr>
  </w:style>
  <w:style w:type="paragraph" w:styleId="Titre6">
    <w:name w:val="heading 6"/>
    <w:basedOn w:val="Normal"/>
    <w:next w:val="Normal"/>
    <w:link w:val="Titre6Car"/>
    <w:uiPriority w:val="99"/>
    <w:qFormat/>
    <w:rsid w:val="00F14721"/>
    <w:pPr>
      <w:keepNext/>
      <w:widowControl w:val="0"/>
      <w:jc w:val="center"/>
      <w:outlineLvl w:val="5"/>
    </w:pPr>
    <w:rPr>
      <w:rFonts w:ascii="Calibri" w:hAnsi="Calibri" w:cs="Calibri"/>
      <w:b/>
      <w:bCs/>
      <w:sz w:val="22"/>
      <w:szCs w:val="22"/>
      <w:shd w:val="clear" w:color="auto" w:fill="1C82B9"/>
    </w:rPr>
  </w:style>
  <w:style w:type="paragraph" w:styleId="Titre7">
    <w:name w:val="heading 7"/>
    <w:basedOn w:val="Normal"/>
    <w:next w:val="Normal"/>
    <w:link w:val="Titre7Car"/>
    <w:uiPriority w:val="99"/>
    <w:qFormat/>
    <w:rsid w:val="00F14721"/>
    <w:pPr>
      <w:keepNext/>
      <w:widowControl w:val="0"/>
      <w:jc w:val="center"/>
      <w:outlineLvl w:val="6"/>
    </w:pPr>
    <w:rPr>
      <w:rFonts w:ascii="Calibri" w:hAnsi="Calibri" w:cs="Calibri"/>
      <w:shd w:val="clear" w:color="auto" w:fill="1C82B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C11BD"/>
    <w:rPr>
      <w:rFonts w:ascii="Cambria" w:hAnsi="Cambria" w:cs="Cambria"/>
      <w:b/>
      <w:bCs/>
      <w:kern w:val="32"/>
      <w:sz w:val="32"/>
      <w:szCs w:val="32"/>
      <w:lang w:val="fr-FR" w:eastAsia="ar-SA" w:bidi="ar-SA"/>
    </w:rPr>
  </w:style>
  <w:style w:type="character" w:customStyle="1" w:styleId="Titre2Car">
    <w:name w:val="Titre 2 Car"/>
    <w:basedOn w:val="Policepardfaut"/>
    <w:link w:val="Titre2"/>
    <w:uiPriority w:val="99"/>
    <w:semiHidden/>
    <w:locked/>
    <w:rsid w:val="006C11BD"/>
    <w:rPr>
      <w:rFonts w:ascii="Cambria" w:hAnsi="Cambria" w:cs="Cambria"/>
      <w:b/>
      <w:bCs/>
      <w:i/>
      <w:iCs/>
      <w:sz w:val="28"/>
      <w:szCs w:val="28"/>
      <w:lang w:val="fr-FR" w:eastAsia="ar-SA" w:bidi="ar-SA"/>
    </w:rPr>
  </w:style>
  <w:style w:type="character" w:customStyle="1" w:styleId="Titre3Car">
    <w:name w:val="Titre 3 Car"/>
    <w:basedOn w:val="Policepardfaut"/>
    <w:link w:val="Titre3"/>
    <w:uiPriority w:val="99"/>
    <w:semiHidden/>
    <w:locked/>
    <w:rsid w:val="006C11BD"/>
    <w:rPr>
      <w:rFonts w:ascii="Cambria" w:hAnsi="Cambria" w:cs="Cambria"/>
      <w:b/>
      <w:bCs/>
      <w:sz w:val="26"/>
      <w:szCs w:val="26"/>
      <w:lang w:val="fr-FR" w:eastAsia="ar-SA" w:bidi="ar-SA"/>
    </w:rPr>
  </w:style>
  <w:style w:type="character" w:customStyle="1" w:styleId="Titre4Car">
    <w:name w:val="Titre 4 Car"/>
    <w:basedOn w:val="Policepardfaut"/>
    <w:link w:val="Titre4"/>
    <w:uiPriority w:val="99"/>
    <w:semiHidden/>
    <w:locked/>
    <w:rsid w:val="006C11BD"/>
    <w:rPr>
      <w:rFonts w:ascii="Calibri" w:hAnsi="Calibri" w:cs="Calibri"/>
      <w:b/>
      <w:bCs/>
      <w:sz w:val="28"/>
      <w:szCs w:val="28"/>
      <w:lang w:val="fr-FR" w:eastAsia="ar-SA" w:bidi="ar-SA"/>
    </w:rPr>
  </w:style>
  <w:style w:type="character" w:customStyle="1" w:styleId="Titre5Car">
    <w:name w:val="Titre 5 Car"/>
    <w:basedOn w:val="Policepardfaut"/>
    <w:link w:val="Titre5"/>
    <w:uiPriority w:val="99"/>
    <w:semiHidden/>
    <w:locked/>
    <w:rsid w:val="006C11BD"/>
    <w:rPr>
      <w:rFonts w:ascii="Calibri" w:hAnsi="Calibri" w:cs="Calibri"/>
      <w:b/>
      <w:bCs/>
      <w:i/>
      <w:iCs/>
      <w:sz w:val="26"/>
      <w:szCs w:val="26"/>
      <w:lang w:val="fr-FR" w:eastAsia="ar-SA" w:bidi="ar-SA"/>
    </w:rPr>
  </w:style>
  <w:style w:type="character" w:customStyle="1" w:styleId="Titre6Car">
    <w:name w:val="Titre 6 Car"/>
    <w:basedOn w:val="Policepardfaut"/>
    <w:link w:val="Titre6"/>
    <w:uiPriority w:val="99"/>
    <w:semiHidden/>
    <w:locked/>
    <w:rsid w:val="006C11BD"/>
    <w:rPr>
      <w:rFonts w:ascii="Calibri" w:hAnsi="Calibri" w:cs="Calibri"/>
      <w:b/>
      <w:bCs/>
      <w:sz w:val="22"/>
      <w:szCs w:val="22"/>
      <w:lang w:val="fr-FR" w:eastAsia="ar-SA" w:bidi="ar-SA"/>
    </w:rPr>
  </w:style>
  <w:style w:type="character" w:customStyle="1" w:styleId="Titre7Car">
    <w:name w:val="Titre 7 Car"/>
    <w:basedOn w:val="Policepardfaut"/>
    <w:link w:val="Titre7"/>
    <w:uiPriority w:val="99"/>
    <w:semiHidden/>
    <w:locked/>
    <w:rsid w:val="006C11BD"/>
    <w:rPr>
      <w:rFonts w:ascii="Calibri" w:hAnsi="Calibri" w:cs="Calibri"/>
      <w:sz w:val="24"/>
      <w:szCs w:val="24"/>
      <w:lang w:val="fr-FR" w:eastAsia="ar-SA" w:bidi="ar-SA"/>
    </w:rPr>
  </w:style>
  <w:style w:type="character" w:customStyle="1" w:styleId="WW8Num2z0">
    <w:name w:val="WW8Num2z0"/>
    <w:uiPriority w:val="99"/>
    <w:rsid w:val="00F14721"/>
    <w:rPr>
      <w:rFonts w:ascii="Symbol" w:hAnsi="Symbol" w:cs="Symbol"/>
    </w:rPr>
  </w:style>
  <w:style w:type="character" w:customStyle="1" w:styleId="WW8Num4z0">
    <w:name w:val="WW8Num4z0"/>
    <w:uiPriority w:val="99"/>
    <w:rsid w:val="00F14721"/>
    <w:rPr>
      <w:rFonts w:ascii="Symbol" w:hAnsi="Symbol" w:cs="Symbol"/>
    </w:rPr>
  </w:style>
  <w:style w:type="character" w:customStyle="1" w:styleId="WW8Num4z1">
    <w:name w:val="WW8Num4z1"/>
    <w:uiPriority w:val="99"/>
    <w:rsid w:val="00F14721"/>
    <w:rPr>
      <w:rFonts w:ascii="Courier New" w:hAnsi="Courier New" w:cs="Courier New"/>
    </w:rPr>
  </w:style>
  <w:style w:type="character" w:customStyle="1" w:styleId="WW8Num4z2">
    <w:name w:val="WW8Num4z2"/>
    <w:uiPriority w:val="99"/>
    <w:rsid w:val="00F14721"/>
    <w:rPr>
      <w:rFonts w:ascii="Wingdings" w:hAnsi="Wingdings" w:cs="Wingdings"/>
    </w:rPr>
  </w:style>
  <w:style w:type="character" w:customStyle="1" w:styleId="WW8Num4z3">
    <w:name w:val="WW8Num4z3"/>
    <w:uiPriority w:val="99"/>
    <w:rsid w:val="00F14721"/>
    <w:rPr>
      <w:rFonts w:ascii="Symbol" w:hAnsi="Symbol" w:cs="Symbol"/>
    </w:rPr>
  </w:style>
  <w:style w:type="character" w:customStyle="1" w:styleId="WW8Num5z0">
    <w:name w:val="WW8Num5z0"/>
    <w:uiPriority w:val="99"/>
    <w:rsid w:val="00F14721"/>
    <w:rPr>
      <w:rFonts w:ascii="Times New Roman" w:hAnsi="Times New Roman" w:cs="Times New Roman"/>
    </w:rPr>
  </w:style>
  <w:style w:type="character" w:customStyle="1" w:styleId="WW8Num5z1">
    <w:name w:val="WW8Num5z1"/>
    <w:uiPriority w:val="99"/>
    <w:rsid w:val="00F14721"/>
    <w:rPr>
      <w:rFonts w:ascii="Courier New" w:hAnsi="Courier New" w:cs="Courier New"/>
    </w:rPr>
  </w:style>
  <w:style w:type="character" w:customStyle="1" w:styleId="WW8Num5z2">
    <w:name w:val="WW8Num5z2"/>
    <w:uiPriority w:val="99"/>
    <w:rsid w:val="00F14721"/>
    <w:rPr>
      <w:rFonts w:ascii="Wingdings" w:hAnsi="Wingdings" w:cs="Wingdings"/>
    </w:rPr>
  </w:style>
  <w:style w:type="character" w:customStyle="1" w:styleId="WW8Num5z3">
    <w:name w:val="WW8Num5z3"/>
    <w:uiPriority w:val="99"/>
    <w:rsid w:val="00F14721"/>
    <w:rPr>
      <w:rFonts w:ascii="Symbol" w:hAnsi="Symbol" w:cs="Symbol"/>
    </w:rPr>
  </w:style>
  <w:style w:type="character" w:customStyle="1" w:styleId="WW8Num6z0">
    <w:name w:val="WW8Num6z0"/>
    <w:uiPriority w:val="99"/>
    <w:rsid w:val="00F14721"/>
    <w:rPr>
      <w:rFonts w:ascii="Times New Roman" w:hAnsi="Times New Roman" w:cs="Times New Roman"/>
    </w:rPr>
  </w:style>
  <w:style w:type="character" w:customStyle="1" w:styleId="WW8Num6z1">
    <w:name w:val="WW8Num6z1"/>
    <w:uiPriority w:val="99"/>
    <w:rsid w:val="00F14721"/>
    <w:rPr>
      <w:rFonts w:ascii="Courier New" w:hAnsi="Courier New" w:cs="Courier New"/>
    </w:rPr>
  </w:style>
  <w:style w:type="character" w:customStyle="1" w:styleId="WW8Num6z2">
    <w:name w:val="WW8Num6z2"/>
    <w:uiPriority w:val="99"/>
    <w:rsid w:val="00F14721"/>
    <w:rPr>
      <w:rFonts w:ascii="Wingdings" w:hAnsi="Wingdings" w:cs="Wingdings"/>
    </w:rPr>
  </w:style>
  <w:style w:type="character" w:customStyle="1" w:styleId="WW8Num6z3">
    <w:name w:val="WW8Num6z3"/>
    <w:uiPriority w:val="99"/>
    <w:rsid w:val="00F14721"/>
    <w:rPr>
      <w:rFonts w:ascii="Symbol" w:hAnsi="Symbol" w:cs="Symbol"/>
    </w:rPr>
  </w:style>
  <w:style w:type="character" w:customStyle="1" w:styleId="WW8Num7z0">
    <w:name w:val="WW8Num7z0"/>
    <w:uiPriority w:val="99"/>
    <w:rsid w:val="00F14721"/>
    <w:rPr>
      <w:rFonts w:ascii="Times New Roman" w:hAnsi="Times New Roman" w:cs="Times New Roman"/>
    </w:rPr>
  </w:style>
  <w:style w:type="character" w:customStyle="1" w:styleId="WW8Num7z1">
    <w:name w:val="WW8Num7z1"/>
    <w:uiPriority w:val="99"/>
    <w:rsid w:val="00F14721"/>
    <w:rPr>
      <w:rFonts w:ascii="Courier New" w:hAnsi="Courier New" w:cs="Courier New"/>
    </w:rPr>
  </w:style>
  <w:style w:type="character" w:customStyle="1" w:styleId="WW8Num7z2">
    <w:name w:val="WW8Num7z2"/>
    <w:uiPriority w:val="99"/>
    <w:rsid w:val="00F14721"/>
    <w:rPr>
      <w:rFonts w:ascii="Wingdings" w:hAnsi="Wingdings" w:cs="Wingdings"/>
    </w:rPr>
  </w:style>
  <w:style w:type="character" w:customStyle="1" w:styleId="WW8Num7z3">
    <w:name w:val="WW8Num7z3"/>
    <w:uiPriority w:val="99"/>
    <w:rsid w:val="00F14721"/>
    <w:rPr>
      <w:rFonts w:ascii="Symbol" w:hAnsi="Symbol" w:cs="Symbol"/>
    </w:rPr>
  </w:style>
  <w:style w:type="character" w:customStyle="1" w:styleId="WW8Num8z0">
    <w:name w:val="WW8Num8z0"/>
    <w:uiPriority w:val="99"/>
    <w:rsid w:val="00F14721"/>
    <w:rPr>
      <w:rFonts w:ascii="Symbol" w:hAnsi="Symbol" w:cs="Symbol"/>
    </w:rPr>
  </w:style>
  <w:style w:type="character" w:customStyle="1" w:styleId="WW8Num8z1">
    <w:name w:val="WW8Num8z1"/>
    <w:uiPriority w:val="99"/>
    <w:rsid w:val="00F14721"/>
    <w:rPr>
      <w:rFonts w:ascii="Courier New" w:hAnsi="Courier New" w:cs="Courier New"/>
    </w:rPr>
  </w:style>
  <w:style w:type="character" w:customStyle="1" w:styleId="WW8Num8z2">
    <w:name w:val="WW8Num8z2"/>
    <w:uiPriority w:val="99"/>
    <w:rsid w:val="00F14721"/>
    <w:rPr>
      <w:rFonts w:ascii="Wingdings" w:hAnsi="Wingdings" w:cs="Wingdings"/>
    </w:rPr>
  </w:style>
  <w:style w:type="character" w:customStyle="1" w:styleId="WW8Num8z3">
    <w:name w:val="WW8Num8z3"/>
    <w:uiPriority w:val="99"/>
    <w:rsid w:val="00F14721"/>
    <w:rPr>
      <w:rFonts w:ascii="Symbol" w:hAnsi="Symbol" w:cs="Symbol"/>
    </w:rPr>
  </w:style>
  <w:style w:type="character" w:customStyle="1" w:styleId="WW8Num9z0">
    <w:name w:val="WW8Num9z0"/>
    <w:uiPriority w:val="99"/>
    <w:rsid w:val="00F14721"/>
    <w:rPr>
      <w:rFonts w:ascii="Symbol" w:hAnsi="Symbol" w:cs="Symbol"/>
    </w:rPr>
  </w:style>
  <w:style w:type="character" w:customStyle="1" w:styleId="WW8Num9z1">
    <w:name w:val="WW8Num9z1"/>
    <w:uiPriority w:val="99"/>
    <w:rsid w:val="00F14721"/>
    <w:rPr>
      <w:rFonts w:ascii="Courier New" w:hAnsi="Courier New" w:cs="Courier New"/>
    </w:rPr>
  </w:style>
  <w:style w:type="character" w:customStyle="1" w:styleId="WW8Num9z2">
    <w:name w:val="WW8Num9z2"/>
    <w:uiPriority w:val="99"/>
    <w:rsid w:val="00F14721"/>
    <w:rPr>
      <w:rFonts w:ascii="Wingdings" w:hAnsi="Wingdings" w:cs="Wingdings"/>
    </w:rPr>
  </w:style>
  <w:style w:type="character" w:customStyle="1" w:styleId="WW8Num9z3">
    <w:name w:val="WW8Num9z3"/>
    <w:uiPriority w:val="99"/>
    <w:rsid w:val="00F14721"/>
    <w:rPr>
      <w:rFonts w:ascii="Symbol" w:hAnsi="Symbol" w:cs="Symbol"/>
    </w:rPr>
  </w:style>
  <w:style w:type="character" w:customStyle="1" w:styleId="WW8Num10z0">
    <w:name w:val="WW8Num10z0"/>
    <w:uiPriority w:val="99"/>
    <w:rsid w:val="00F14721"/>
    <w:rPr>
      <w:rFonts w:ascii="Times New Roman" w:hAnsi="Times New Roman" w:cs="Times New Roman"/>
    </w:rPr>
  </w:style>
  <w:style w:type="character" w:customStyle="1" w:styleId="WW8Num10z1">
    <w:name w:val="WW8Num10z1"/>
    <w:uiPriority w:val="99"/>
    <w:rsid w:val="00F14721"/>
    <w:rPr>
      <w:rFonts w:ascii="Courier New" w:hAnsi="Courier New" w:cs="Courier New"/>
    </w:rPr>
  </w:style>
  <w:style w:type="character" w:customStyle="1" w:styleId="WW8Num10z2">
    <w:name w:val="WW8Num10z2"/>
    <w:uiPriority w:val="99"/>
    <w:rsid w:val="00F14721"/>
    <w:rPr>
      <w:rFonts w:ascii="Wingdings" w:hAnsi="Wingdings" w:cs="Wingdings"/>
    </w:rPr>
  </w:style>
  <w:style w:type="character" w:customStyle="1" w:styleId="WW8Num10z3">
    <w:name w:val="WW8Num10z3"/>
    <w:uiPriority w:val="99"/>
    <w:rsid w:val="00F14721"/>
    <w:rPr>
      <w:rFonts w:ascii="Symbol" w:hAnsi="Symbol" w:cs="Symbol"/>
    </w:rPr>
  </w:style>
  <w:style w:type="character" w:customStyle="1" w:styleId="WW8Num11z0">
    <w:name w:val="WW8Num11z0"/>
    <w:uiPriority w:val="99"/>
    <w:rsid w:val="00F14721"/>
    <w:rPr>
      <w:rFonts w:ascii="Symbol" w:hAnsi="Symbol" w:cs="Symbol"/>
    </w:rPr>
  </w:style>
  <w:style w:type="character" w:customStyle="1" w:styleId="WW8Num11z1">
    <w:name w:val="WW8Num11z1"/>
    <w:uiPriority w:val="99"/>
    <w:rsid w:val="00F14721"/>
    <w:rPr>
      <w:rFonts w:ascii="Courier New" w:hAnsi="Courier New" w:cs="Courier New"/>
    </w:rPr>
  </w:style>
  <w:style w:type="character" w:customStyle="1" w:styleId="WW8Num11z2">
    <w:name w:val="WW8Num11z2"/>
    <w:uiPriority w:val="99"/>
    <w:rsid w:val="00F14721"/>
    <w:rPr>
      <w:rFonts w:ascii="Wingdings" w:hAnsi="Wingdings" w:cs="Wingdings"/>
    </w:rPr>
  </w:style>
  <w:style w:type="character" w:customStyle="1" w:styleId="WW8Num11z3">
    <w:name w:val="WW8Num11z3"/>
    <w:uiPriority w:val="99"/>
    <w:rsid w:val="00F14721"/>
    <w:rPr>
      <w:rFonts w:ascii="Symbol" w:hAnsi="Symbol" w:cs="Symbol"/>
    </w:rPr>
  </w:style>
  <w:style w:type="character" w:customStyle="1" w:styleId="WW8Num12z0">
    <w:name w:val="WW8Num12z0"/>
    <w:uiPriority w:val="99"/>
    <w:rsid w:val="00F14721"/>
    <w:rPr>
      <w:rFonts w:ascii="Times New Roman" w:hAnsi="Times New Roman" w:cs="Times New Roman"/>
    </w:rPr>
  </w:style>
  <w:style w:type="character" w:customStyle="1" w:styleId="WW8Num12z1">
    <w:name w:val="WW8Num12z1"/>
    <w:uiPriority w:val="99"/>
    <w:rsid w:val="00F14721"/>
    <w:rPr>
      <w:rFonts w:ascii="Courier New" w:hAnsi="Courier New" w:cs="Courier New"/>
    </w:rPr>
  </w:style>
  <w:style w:type="character" w:customStyle="1" w:styleId="WW8Num12z2">
    <w:name w:val="WW8Num12z2"/>
    <w:uiPriority w:val="99"/>
    <w:rsid w:val="00F14721"/>
    <w:rPr>
      <w:rFonts w:ascii="Wingdings" w:hAnsi="Wingdings" w:cs="Wingdings"/>
    </w:rPr>
  </w:style>
  <w:style w:type="character" w:customStyle="1" w:styleId="WW8Num12z3">
    <w:name w:val="WW8Num12z3"/>
    <w:uiPriority w:val="99"/>
    <w:rsid w:val="00F14721"/>
    <w:rPr>
      <w:rFonts w:ascii="Symbol" w:hAnsi="Symbol" w:cs="Symbol"/>
    </w:rPr>
  </w:style>
  <w:style w:type="character" w:customStyle="1" w:styleId="WW8Num13z0">
    <w:name w:val="WW8Num13z0"/>
    <w:uiPriority w:val="99"/>
    <w:rsid w:val="00F14721"/>
    <w:rPr>
      <w:rFonts w:eastAsia="Times New Roman"/>
    </w:rPr>
  </w:style>
  <w:style w:type="character" w:customStyle="1" w:styleId="WW8Num14z0">
    <w:name w:val="WW8Num14z0"/>
    <w:uiPriority w:val="99"/>
    <w:rsid w:val="00F14721"/>
    <w:rPr>
      <w:rFonts w:ascii="Symbol" w:hAnsi="Symbol" w:cs="Symbol"/>
    </w:rPr>
  </w:style>
  <w:style w:type="character" w:customStyle="1" w:styleId="WW8Num14z1">
    <w:name w:val="WW8Num14z1"/>
    <w:uiPriority w:val="99"/>
    <w:rsid w:val="00F14721"/>
    <w:rPr>
      <w:rFonts w:ascii="Courier New" w:hAnsi="Courier New" w:cs="Courier New"/>
    </w:rPr>
  </w:style>
  <w:style w:type="character" w:customStyle="1" w:styleId="WW8Num14z2">
    <w:name w:val="WW8Num14z2"/>
    <w:uiPriority w:val="99"/>
    <w:rsid w:val="00F14721"/>
    <w:rPr>
      <w:rFonts w:ascii="Wingdings" w:hAnsi="Wingdings" w:cs="Wingdings"/>
    </w:rPr>
  </w:style>
  <w:style w:type="character" w:customStyle="1" w:styleId="WW8Num14z3">
    <w:name w:val="WW8Num14z3"/>
    <w:uiPriority w:val="99"/>
    <w:rsid w:val="00F14721"/>
    <w:rPr>
      <w:rFonts w:ascii="Symbol" w:hAnsi="Symbol" w:cs="Symbol"/>
    </w:rPr>
  </w:style>
  <w:style w:type="character" w:styleId="Lienhypertexte">
    <w:name w:val="Hyperlink"/>
    <w:basedOn w:val="Policepardfaut"/>
    <w:rsid w:val="00F14721"/>
    <w:rPr>
      <w:color w:val="0000FF"/>
      <w:u w:val="single"/>
    </w:rPr>
  </w:style>
  <w:style w:type="paragraph" w:styleId="Titre">
    <w:name w:val="Title"/>
    <w:basedOn w:val="Normal"/>
    <w:next w:val="Corpsdetexte"/>
    <w:link w:val="TitreCar"/>
    <w:uiPriority w:val="99"/>
    <w:qFormat/>
    <w:rsid w:val="00F14721"/>
    <w:pPr>
      <w:keepNext/>
      <w:spacing w:before="240" w:after="120"/>
    </w:pPr>
    <w:rPr>
      <w:rFonts w:ascii="Cambria" w:hAnsi="Cambria" w:cs="Cambria"/>
      <w:b/>
      <w:bCs/>
      <w:kern w:val="28"/>
      <w:sz w:val="32"/>
      <w:szCs w:val="32"/>
    </w:rPr>
  </w:style>
  <w:style w:type="character" w:customStyle="1" w:styleId="TitreCar">
    <w:name w:val="Titre Car"/>
    <w:basedOn w:val="Policepardfaut"/>
    <w:link w:val="Titre"/>
    <w:uiPriority w:val="99"/>
    <w:locked/>
    <w:rsid w:val="006C11BD"/>
    <w:rPr>
      <w:rFonts w:ascii="Cambria" w:hAnsi="Cambria" w:cs="Cambria"/>
      <w:b/>
      <w:bCs/>
      <w:kern w:val="28"/>
      <w:sz w:val="32"/>
      <w:szCs w:val="32"/>
      <w:lang w:val="fr-FR" w:eastAsia="ar-SA" w:bidi="ar-SA"/>
    </w:rPr>
  </w:style>
  <w:style w:type="paragraph" w:styleId="Corpsdetexte">
    <w:name w:val="Body Text"/>
    <w:basedOn w:val="Normal"/>
    <w:link w:val="CorpsdetexteCar"/>
    <w:uiPriority w:val="99"/>
    <w:rsid w:val="00F14721"/>
    <w:pPr>
      <w:widowControl w:val="0"/>
    </w:pPr>
  </w:style>
  <w:style w:type="character" w:customStyle="1" w:styleId="CorpsdetexteCar">
    <w:name w:val="Corps de texte Car"/>
    <w:basedOn w:val="Policepardfaut"/>
    <w:link w:val="Corpsdetexte"/>
    <w:uiPriority w:val="99"/>
    <w:semiHidden/>
    <w:locked/>
    <w:rsid w:val="006C11BD"/>
    <w:rPr>
      <w:sz w:val="24"/>
      <w:szCs w:val="24"/>
      <w:lang w:val="fr-FR" w:eastAsia="ar-SA" w:bidi="ar-SA"/>
    </w:rPr>
  </w:style>
  <w:style w:type="paragraph" w:styleId="Liste">
    <w:name w:val="List"/>
    <w:basedOn w:val="Corpsdetexte"/>
    <w:uiPriority w:val="99"/>
    <w:rsid w:val="00F14721"/>
  </w:style>
  <w:style w:type="paragraph" w:styleId="Lgende">
    <w:name w:val="caption"/>
    <w:basedOn w:val="Normal"/>
    <w:uiPriority w:val="99"/>
    <w:qFormat/>
    <w:rsid w:val="00F14721"/>
    <w:pPr>
      <w:suppressLineNumbers/>
      <w:spacing w:before="120" w:after="120"/>
    </w:pPr>
    <w:rPr>
      <w:i/>
      <w:iCs/>
    </w:rPr>
  </w:style>
  <w:style w:type="paragraph" w:customStyle="1" w:styleId="Rpertoire">
    <w:name w:val="Répertoire"/>
    <w:basedOn w:val="Normal"/>
    <w:uiPriority w:val="99"/>
    <w:rsid w:val="00F14721"/>
    <w:pPr>
      <w:suppressLineNumbers/>
    </w:pPr>
  </w:style>
  <w:style w:type="character" w:styleId="Lienhypertextesuivivisit">
    <w:name w:val="FollowedHyperlink"/>
    <w:basedOn w:val="Policepardfaut"/>
    <w:uiPriority w:val="99"/>
    <w:rsid w:val="00F14721"/>
    <w:rPr>
      <w:color w:val="800080"/>
      <w:u w:val="single"/>
    </w:rPr>
  </w:style>
  <w:style w:type="paragraph" w:styleId="Notedebasdepage">
    <w:name w:val="footnote text"/>
    <w:basedOn w:val="Normal"/>
    <w:link w:val="NotedebasdepageCar"/>
    <w:uiPriority w:val="99"/>
    <w:semiHidden/>
    <w:rsid w:val="00F14721"/>
    <w:rPr>
      <w:sz w:val="20"/>
      <w:szCs w:val="20"/>
    </w:rPr>
  </w:style>
  <w:style w:type="character" w:customStyle="1" w:styleId="NotedebasdepageCar">
    <w:name w:val="Note de bas de page Car"/>
    <w:basedOn w:val="Policepardfaut"/>
    <w:link w:val="Notedebasdepage"/>
    <w:uiPriority w:val="99"/>
    <w:semiHidden/>
    <w:locked/>
    <w:rsid w:val="006C11BD"/>
    <w:rPr>
      <w:lang w:val="fr-FR" w:eastAsia="ar-SA" w:bidi="ar-SA"/>
    </w:rPr>
  </w:style>
  <w:style w:type="character" w:styleId="Appelnotedebasdep">
    <w:name w:val="footnote reference"/>
    <w:basedOn w:val="Policepardfaut"/>
    <w:uiPriority w:val="99"/>
    <w:semiHidden/>
    <w:rsid w:val="00F14721"/>
    <w:rPr>
      <w:vertAlign w:val="superscript"/>
    </w:rPr>
  </w:style>
  <w:style w:type="paragraph" w:styleId="Retraitcorpsdetexte2">
    <w:name w:val="Body Text Indent 2"/>
    <w:basedOn w:val="Normal"/>
    <w:link w:val="Retraitcorpsdetexte2Car"/>
    <w:uiPriority w:val="99"/>
    <w:rsid w:val="000D7F70"/>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sid w:val="00B3515D"/>
    <w:rPr>
      <w:sz w:val="24"/>
      <w:szCs w:val="24"/>
      <w:lang w:val="fr-FR" w:eastAsia="ar-SA" w:bidi="ar-SA"/>
    </w:rPr>
  </w:style>
  <w:style w:type="paragraph" w:styleId="Paragraphedeliste">
    <w:name w:val="List Paragraph"/>
    <w:basedOn w:val="Normal"/>
    <w:uiPriority w:val="99"/>
    <w:qFormat/>
    <w:rsid w:val="00042F7C"/>
    <w:pPr>
      <w:ind w:left="708"/>
    </w:pPr>
  </w:style>
  <w:style w:type="paragraph" w:styleId="Pieddepage">
    <w:name w:val="footer"/>
    <w:basedOn w:val="Normal"/>
    <w:link w:val="PieddepageCar"/>
    <w:uiPriority w:val="99"/>
    <w:rsid w:val="0061215C"/>
    <w:pPr>
      <w:tabs>
        <w:tab w:val="center" w:pos="4536"/>
        <w:tab w:val="right" w:pos="9072"/>
      </w:tabs>
    </w:pPr>
  </w:style>
  <w:style w:type="character" w:customStyle="1" w:styleId="PieddepageCar">
    <w:name w:val="Pied de page Car"/>
    <w:basedOn w:val="Policepardfaut"/>
    <w:link w:val="Pieddepage"/>
    <w:uiPriority w:val="99"/>
    <w:semiHidden/>
    <w:locked/>
    <w:rsid w:val="001977DB"/>
    <w:rPr>
      <w:sz w:val="24"/>
      <w:szCs w:val="24"/>
      <w:lang w:val="fr-FR" w:eastAsia="ar-SA" w:bidi="ar-SA"/>
    </w:rPr>
  </w:style>
  <w:style w:type="character" w:styleId="Numrodepage">
    <w:name w:val="page number"/>
    <w:basedOn w:val="Policepardfaut"/>
    <w:uiPriority w:val="99"/>
    <w:rsid w:val="0061215C"/>
  </w:style>
  <w:style w:type="paragraph" w:styleId="En-tte">
    <w:name w:val="header"/>
    <w:basedOn w:val="Normal"/>
    <w:link w:val="En-tteCar"/>
    <w:uiPriority w:val="99"/>
    <w:rsid w:val="0061215C"/>
    <w:pPr>
      <w:tabs>
        <w:tab w:val="center" w:pos="4536"/>
        <w:tab w:val="right" w:pos="9072"/>
      </w:tabs>
    </w:pPr>
  </w:style>
  <w:style w:type="character" w:customStyle="1" w:styleId="En-tteCar">
    <w:name w:val="En-tête Car"/>
    <w:basedOn w:val="Policepardfaut"/>
    <w:link w:val="En-tte"/>
    <w:uiPriority w:val="99"/>
    <w:semiHidden/>
    <w:locked/>
    <w:rsid w:val="001977DB"/>
    <w:rPr>
      <w:sz w:val="24"/>
      <w:szCs w:val="24"/>
      <w:lang w:val="fr-FR" w:eastAsia="ar-SA" w:bidi="ar-SA"/>
    </w:rPr>
  </w:style>
  <w:style w:type="paragraph" w:styleId="Textedebulles">
    <w:name w:val="Balloon Text"/>
    <w:basedOn w:val="Normal"/>
    <w:link w:val="TextedebullesCar"/>
    <w:uiPriority w:val="99"/>
    <w:semiHidden/>
    <w:rsid w:val="00E46F3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C4E8A"/>
    <w:rPr>
      <w:sz w:val="2"/>
      <w:szCs w:val="2"/>
      <w:lang w:val="fr-F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3C8A-A658-4F37-82FF-D50F20F9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38</Pages>
  <Words>7641</Words>
  <Characters>42027</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Bienvenue à la crèche Lambermont</vt:lpstr>
    </vt:vector>
  </TitlesOfParts>
  <Company>VDC</Company>
  <LinksUpToDate>false</LinksUpToDate>
  <CharactersWithSpaces>49569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Bienvenue à la crèche Lambermont</dc:title>
  <dc:subject/>
  <dc:creator>DSI</dc:creator>
  <cp:keywords/>
  <dc:description/>
  <cp:lastModifiedBy>LAURENT Nadine</cp:lastModifiedBy>
  <cp:revision>42</cp:revision>
  <cp:lastPrinted>2017-10-09T10:39:00Z</cp:lastPrinted>
  <dcterms:created xsi:type="dcterms:W3CDTF">2017-10-30T09:59:00Z</dcterms:created>
  <dcterms:modified xsi:type="dcterms:W3CDTF">2017-11-02T12:49:00Z</dcterms:modified>
</cp:coreProperties>
</file>